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D97EE8" w:rsidRPr="00D97EE8" w:rsidRDefault="00D97EE8" w:rsidP="00D97EE8">
      <w:pPr>
        <w:spacing w:after="0" w:line="240" w:lineRule="auto"/>
        <w:jc w:val="right"/>
        <w:rPr>
          <w:rFonts w:ascii="Times New Roman" w:eastAsia="Times New Roman" w:hAnsi="Times New Roman" w:cs="Times New Roman"/>
          <w:sz w:val="24"/>
          <w:szCs w:val="24"/>
          <w:lang w:eastAsia="ru-RU"/>
        </w:rPr>
      </w:pPr>
      <w:r w:rsidRPr="00D97EE8">
        <w:rPr>
          <w:rFonts w:ascii="Times New Roman" w:eastAsia="Times New Roman" w:hAnsi="Times New Roman" w:cs="Times New Roman"/>
          <w:sz w:val="24"/>
          <w:szCs w:val="24"/>
          <w:lang w:eastAsia="ru-RU"/>
        </w:rPr>
        <w:t>ПРОЕКТ</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4247D7" w:rsidP="00276AF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r w:rsidR="00276AF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76A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4E27FC" w:rsidRDefault="00113AB2" w:rsidP="004E27FC">
      <w:pPr>
        <w:pStyle w:val="Default"/>
        <w:jc w:val="center"/>
      </w:pPr>
      <w:r w:rsidRPr="00B55999">
        <w:rPr>
          <w:rFonts w:ascii="Times New Roman" w:eastAsia="Times New Roman" w:hAnsi="Times New Roman" w:cs="Times New Roman"/>
          <w:lang w:eastAsia="ru-RU"/>
        </w:rPr>
        <w:t>Об утверждении административного регламента по предоставлению муниципальной услуги «</w:t>
      </w:r>
      <w:r w:rsidR="004E27FC">
        <w:rPr>
          <w:rFonts w:ascii="Times New Roman" w:hAnsi="Times New Roman" w:cs="Times New Roman"/>
          <w:bCs/>
        </w:rPr>
        <w:t>С</w:t>
      </w:r>
      <w:r w:rsidR="004E27FC" w:rsidRPr="004E27FC">
        <w:rPr>
          <w:rFonts w:ascii="Times New Roman" w:hAnsi="Times New Roman" w:cs="Times New Roman"/>
          <w:bCs/>
        </w:rPr>
        <w:t>огласовани</w:t>
      </w:r>
      <w:r w:rsidR="004E27FC">
        <w:rPr>
          <w:rFonts w:ascii="Times New Roman" w:hAnsi="Times New Roman" w:cs="Times New Roman"/>
          <w:bCs/>
        </w:rPr>
        <w:t>е</w:t>
      </w:r>
      <w:r w:rsidR="004E27FC" w:rsidRPr="004E27FC">
        <w:rPr>
          <w:rFonts w:ascii="Times New Roman" w:hAnsi="Times New Roman" w:cs="Times New Roman"/>
          <w:bCs/>
        </w:rPr>
        <w:t xml:space="preserve"> создания места (площадки) накопления твердых коммунальных отходов</w:t>
      </w:r>
      <w:r w:rsidRPr="00B55999">
        <w:rPr>
          <w:rFonts w:ascii="Times New Roman" w:eastAsia="Times New Roman" w:hAnsi="Times New Roman" w:cs="Times New Roman"/>
          <w:bCs/>
          <w:kern w:val="32"/>
          <w:lang w:eastAsia="ru-RU"/>
        </w:rPr>
        <w:t>»</w:t>
      </w:r>
      <w:r w:rsidR="00497EC5">
        <w:rPr>
          <w:rFonts w:ascii="Times New Roman" w:eastAsia="Times New Roman" w:hAnsi="Times New Roman" w:cs="Times New Roman"/>
          <w:bCs/>
          <w:kern w:val="32"/>
          <w:lang w:eastAsia="ru-RU"/>
        </w:rPr>
        <w:t xml:space="preserve"> на территории муниципального образования «Город Кедровый»</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6649C">
        <w:rPr>
          <w:rFonts w:ascii="Times New Roman" w:hAnsi="Times New Roman" w:cs="Times New Roman"/>
          <w:sz w:val="24"/>
          <w:szCs w:val="24"/>
        </w:rPr>
        <w:t xml:space="preserve"> на основании</w:t>
      </w:r>
      <w:r w:rsidR="0026649C">
        <w:rPr>
          <w:rFonts w:ascii="Times New Roman" w:eastAsia="Times New Roman" w:hAnsi="Times New Roman" w:cs="Times New Roman"/>
          <w:sz w:val="24"/>
          <w:szCs w:val="24"/>
          <w:lang w:eastAsia="ru-RU"/>
        </w:rPr>
        <w:t xml:space="preserve"> Устава</w:t>
      </w:r>
      <w:r w:rsidR="0026649C" w:rsidRPr="0026649C">
        <w:rPr>
          <w:rFonts w:ascii="Times New Roman" w:eastAsia="Times New Roman" w:hAnsi="Times New Roman" w:cs="Times New Roman"/>
          <w:sz w:val="24"/>
          <w:szCs w:val="24"/>
          <w:lang w:eastAsia="ru-RU"/>
        </w:rPr>
        <w:t xml:space="preserve"> </w:t>
      </w:r>
      <w:r w:rsidR="0026649C">
        <w:rPr>
          <w:rFonts w:ascii="Times New Roman" w:eastAsia="Times New Roman" w:hAnsi="Times New Roman" w:cs="Times New Roman"/>
          <w:sz w:val="24"/>
          <w:szCs w:val="24"/>
          <w:lang w:eastAsia="ru-RU"/>
        </w:rPr>
        <w:t>городского округа</w:t>
      </w:r>
      <w:r w:rsidR="0026649C"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4247D7" w:rsidRDefault="004E27FC" w:rsidP="004247D7">
      <w:pPr>
        <w:spacing w:after="0" w:line="240" w:lineRule="auto"/>
        <w:ind w:firstLine="708"/>
        <w:jc w:val="both"/>
        <w:rPr>
          <w:rFonts w:ascii="Times New Roman" w:eastAsia="Times New Roman" w:hAnsi="Times New Roman" w:cs="Times New Roman"/>
          <w:bCs/>
          <w:kern w:val="32"/>
          <w:sz w:val="24"/>
          <w:szCs w:val="24"/>
          <w:lang w:eastAsia="ru-RU"/>
        </w:rPr>
      </w:pPr>
      <w:r>
        <w:rPr>
          <w:rFonts w:ascii="Times New Roman" w:eastAsia="Times New Roman" w:hAnsi="Times New Roman" w:cs="Times New Roman"/>
          <w:sz w:val="24"/>
          <w:szCs w:val="24"/>
          <w:lang w:eastAsia="ru-RU"/>
        </w:rPr>
        <w:t>1.</w:t>
      </w:r>
      <w:r w:rsidR="00113AB2" w:rsidRPr="00B55999">
        <w:rPr>
          <w:rFonts w:ascii="Times New Roman" w:eastAsia="Times New Roman" w:hAnsi="Times New Roman" w:cs="Times New Roman"/>
          <w:sz w:val="24"/>
          <w:szCs w:val="24"/>
          <w:lang w:eastAsia="ru-RU"/>
        </w:rPr>
        <w:t xml:space="preserve">Утвердить административный регламент по предоставлению </w:t>
      </w:r>
      <w:r w:rsidR="004247D7">
        <w:rPr>
          <w:rFonts w:ascii="Times New Roman" w:eastAsia="Times New Roman" w:hAnsi="Times New Roman" w:cs="Times New Roman"/>
          <w:sz w:val="24"/>
          <w:szCs w:val="24"/>
          <w:lang w:eastAsia="ru-RU"/>
        </w:rPr>
        <w:t xml:space="preserve">муниципальной услуги </w:t>
      </w:r>
      <w:r w:rsidR="004247D7" w:rsidRPr="00B55999">
        <w:rPr>
          <w:rFonts w:ascii="Times New Roman" w:eastAsia="Times New Roman" w:hAnsi="Times New Roman" w:cs="Times New Roman"/>
          <w:sz w:val="24"/>
          <w:szCs w:val="24"/>
          <w:lang w:eastAsia="ru-RU"/>
        </w:rPr>
        <w:t>«</w:t>
      </w:r>
      <w:r>
        <w:rPr>
          <w:rFonts w:ascii="Times New Roman" w:hAnsi="Times New Roman" w:cs="Times New Roman"/>
          <w:bCs/>
        </w:rPr>
        <w:t>С</w:t>
      </w:r>
      <w:r w:rsidRPr="004E27FC">
        <w:rPr>
          <w:rFonts w:ascii="Times New Roman" w:hAnsi="Times New Roman" w:cs="Times New Roman"/>
          <w:bCs/>
        </w:rPr>
        <w:t>огласовани</w:t>
      </w:r>
      <w:r>
        <w:rPr>
          <w:rFonts w:ascii="Times New Roman" w:hAnsi="Times New Roman" w:cs="Times New Roman"/>
          <w:bCs/>
        </w:rPr>
        <w:t>е</w:t>
      </w:r>
      <w:r w:rsidRPr="004E27FC">
        <w:rPr>
          <w:rFonts w:ascii="Times New Roman" w:hAnsi="Times New Roman" w:cs="Times New Roman"/>
          <w:bCs/>
        </w:rPr>
        <w:t xml:space="preserve"> создания места </w:t>
      </w:r>
      <w:r w:rsidRPr="004E27FC">
        <w:rPr>
          <w:rFonts w:ascii="Times New Roman" w:hAnsi="Times New Roman" w:cs="Times New Roman"/>
          <w:bCs/>
          <w:sz w:val="24"/>
          <w:szCs w:val="24"/>
        </w:rPr>
        <w:t>(площадки) накопления твердых коммунальных отходов</w:t>
      </w:r>
      <w:r w:rsidR="004247D7" w:rsidRPr="00B55999">
        <w:rPr>
          <w:rFonts w:ascii="Times New Roman" w:eastAsia="Times New Roman" w:hAnsi="Times New Roman" w:cs="Times New Roman"/>
          <w:bCs/>
          <w:kern w:val="32"/>
          <w:sz w:val="24"/>
          <w:szCs w:val="24"/>
          <w:lang w:eastAsia="ru-RU"/>
        </w:rPr>
        <w:t>»</w:t>
      </w:r>
      <w:r w:rsidR="004247D7">
        <w:rPr>
          <w:rFonts w:ascii="Times New Roman" w:eastAsia="Times New Roman" w:hAnsi="Times New Roman" w:cs="Times New Roman"/>
          <w:bCs/>
          <w:kern w:val="32"/>
          <w:sz w:val="24"/>
          <w:szCs w:val="24"/>
          <w:lang w:eastAsia="ru-RU"/>
        </w:rPr>
        <w:t xml:space="preserve"> </w:t>
      </w:r>
      <w:r>
        <w:rPr>
          <w:rFonts w:ascii="Times New Roman" w:eastAsia="Times New Roman" w:hAnsi="Times New Roman" w:cs="Times New Roman"/>
          <w:sz w:val="24"/>
          <w:szCs w:val="24"/>
          <w:lang w:eastAsia="ru-RU"/>
        </w:rPr>
        <w:t xml:space="preserve">согласно </w:t>
      </w:r>
      <w:r w:rsidR="00113AB2" w:rsidRPr="00B55999">
        <w:rPr>
          <w:rFonts w:ascii="Times New Roman" w:eastAsia="Times New Roman" w:hAnsi="Times New Roman" w:cs="Times New Roman"/>
          <w:sz w:val="24"/>
          <w:szCs w:val="24"/>
          <w:lang w:eastAsia="ru-RU"/>
        </w:rPr>
        <w:t>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415595" w:rsidRDefault="00415595" w:rsidP="00452C38">
      <w:pPr>
        <w:spacing w:after="0" w:line="240" w:lineRule="auto"/>
        <w:jc w:val="both"/>
        <w:rPr>
          <w:rFonts w:ascii="Times New Roman" w:eastAsia="Times New Roman" w:hAnsi="Times New Roman" w:cs="Times New Roman"/>
          <w:bCs/>
          <w:sz w:val="24"/>
          <w:szCs w:val="24"/>
          <w:lang w:eastAsia="ar-SA"/>
        </w:rPr>
      </w:pPr>
    </w:p>
    <w:p w:rsidR="00113AB2" w:rsidRPr="00B55999" w:rsidRDefault="00276AF8" w:rsidP="00452C38">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Мэр</w:t>
      </w:r>
      <w:r w:rsidR="00501F87">
        <w:rPr>
          <w:rFonts w:ascii="Times New Roman" w:eastAsia="Times New Roman" w:hAnsi="Times New Roman" w:cs="Times New Roman"/>
          <w:bCs/>
          <w:sz w:val="24"/>
          <w:szCs w:val="24"/>
          <w:lang w:eastAsia="ar-SA"/>
        </w:rPr>
        <w:t>а</w:t>
      </w:r>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города Кедрового                    </w:t>
      </w:r>
      <w:r w:rsidR="00501F87">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415595">
        <w:rPr>
          <w:rFonts w:ascii="Times New Roman" w:eastAsia="Times New Roman" w:hAnsi="Times New Roman" w:cs="Times New Roman"/>
          <w:bCs/>
          <w:sz w:val="24"/>
          <w:szCs w:val="24"/>
          <w:lang w:eastAsia="ar-SA"/>
        </w:rPr>
        <w:t xml:space="preserve">      Н.А. 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0B24E6" w:rsidRDefault="000B24E6"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415595"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Юшта Ирина Валерьевна</w:t>
      </w:r>
    </w:p>
    <w:p w:rsidR="00D97EE8"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276AF8">
      <w:pPr>
        <w:spacing w:after="0" w:line="240" w:lineRule="auto"/>
        <w:ind w:firstLine="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от ____________________ № _______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001F0F" w:rsidRDefault="00113AB2" w:rsidP="00452C38">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по предоставлению муниципальной услуги</w:t>
      </w:r>
    </w:p>
    <w:p w:rsidR="00415595" w:rsidRPr="00415595" w:rsidRDefault="00415595" w:rsidP="00415595">
      <w:pPr>
        <w:spacing w:after="0" w:line="240" w:lineRule="auto"/>
        <w:jc w:val="center"/>
        <w:rPr>
          <w:rFonts w:ascii="Times New Roman" w:eastAsia="Times New Roman" w:hAnsi="Times New Roman" w:cs="Times New Roman"/>
          <w:b/>
          <w:bCs/>
          <w:kern w:val="32"/>
          <w:sz w:val="24"/>
          <w:szCs w:val="24"/>
          <w:lang w:eastAsia="ru-RU"/>
        </w:rPr>
      </w:pPr>
      <w:r w:rsidRPr="004E27FC">
        <w:rPr>
          <w:rFonts w:ascii="Times New Roman" w:eastAsia="Times New Roman" w:hAnsi="Times New Roman" w:cs="Times New Roman"/>
          <w:b/>
          <w:sz w:val="24"/>
          <w:szCs w:val="24"/>
          <w:lang w:eastAsia="ru-RU"/>
        </w:rPr>
        <w:t>«</w:t>
      </w:r>
      <w:r w:rsidR="004E27FC" w:rsidRPr="004E27FC">
        <w:rPr>
          <w:rFonts w:ascii="Times New Roman" w:hAnsi="Times New Roman" w:cs="Times New Roman"/>
          <w:b/>
          <w:bCs/>
        </w:rPr>
        <w:t xml:space="preserve">Согласование создания места </w:t>
      </w:r>
      <w:r w:rsidR="004E27FC" w:rsidRPr="004E27FC">
        <w:rPr>
          <w:rFonts w:ascii="Times New Roman" w:hAnsi="Times New Roman" w:cs="Times New Roman"/>
          <w:b/>
          <w:bCs/>
          <w:sz w:val="24"/>
          <w:szCs w:val="24"/>
        </w:rPr>
        <w:t>(площадки) накопления твердых коммунальных отходов</w:t>
      </w:r>
      <w:r w:rsidRPr="004E27FC">
        <w:rPr>
          <w:rFonts w:ascii="Times New Roman" w:eastAsia="Times New Roman" w:hAnsi="Times New Roman" w:cs="Times New Roman"/>
          <w:b/>
          <w:bCs/>
          <w:kern w:val="32"/>
          <w:sz w:val="24"/>
          <w:szCs w:val="24"/>
          <w:lang w:eastAsia="ru-RU"/>
        </w:rPr>
        <w:t>»</w:t>
      </w:r>
      <w:r w:rsidR="001E23EB">
        <w:rPr>
          <w:rFonts w:ascii="Times New Roman" w:eastAsia="Times New Roman" w:hAnsi="Times New Roman" w:cs="Times New Roman"/>
          <w:b/>
          <w:bCs/>
          <w:kern w:val="32"/>
          <w:sz w:val="24"/>
          <w:szCs w:val="24"/>
          <w:lang w:eastAsia="ru-RU"/>
        </w:rPr>
        <w:t xml:space="preserve"> </w:t>
      </w:r>
    </w:p>
    <w:p w:rsidR="00113AB2" w:rsidRDefault="005C74F4" w:rsidP="005C74F4">
      <w:pPr>
        <w:pStyle w:val="Default"/>
        <w:jc w:val="center"/>
        <w:rPr>
          <w:rFonts w:ascii="Times New Roman" w:eastAsia="Times New Roman" w:hAnsi="Times New Roman" w:cs="Times New Roman"/>
          <w:b/>
          <w:bCs/>
          <w:kern w:val="32"/>
          <w:lang w:eastAsia="ru-RU"/>
        </w:rPr>
      </w:pPr>
      <w:r w:rsidRPr="001E4397">
        <w:rPr>
          <w:rFonts w:ascii="Times New Roman" w:eastAsia="Times New Roman" w:hAnsi="Times New Roman" w:cs="Times New Roman"/>
          <w:b/>
          <w:bCs/>
          <w:kern w:val="32"/>
          <w:lang w:eastAsia="ru-RU"/>
        </w:rPr>
        <w:t>на территории муниципального образования «Город Кедровый»</w:t>
      </w:r>
    </w:p>
    <w:p w:rsidR="005C74F4" w:rsidRPr="005C74F4" w:rsidRDefault="005C74F4" w:rsidP="005C74F4">
      <w:pPr>
        <w:pStyle w:val="Default"/>
        <w:jc w:val="center"/>
        <w:rPr>
          <w:b/>
        </w:rPr>
      </w:pPr>
    </w:p>
    <w:p w:rsidR="007967D9" w:rsidRPr="007967D9" w:rsidRDefault="007967D9" w:rsidP="007967D9">
      <w:pPr>
        <w:widowControl w:val="0"/>
        <w:numPr>
          <w:ilvl w:val="0"/>
          <w:numId w:val="39"/>
        </w:numPr>
        <w:spacing w:after="0" w:line="240" w:lineRule="auto"/>
        <w:jc w:val="center"/>
        <w:rPr>
          <w:rFonts w:ascii="Times New Roman" w:hAnsi="Times New Roman" w:cs="Times New Roman"/>
          <w:b/>
          <w:sz w:val="24"/>
          <w:szCs w:val="24"/>
        </w:rPr>
      </w:pPr>
      <w:r w:rsidRPr="007967D9">
        <w:rPr>
          <w:rFonts w:ascii="Times New Roman" w:hAnsi="Times New Roman" w:cs="Times New Roman"/>
          <w:b/>
          <w:sz w:val="24"/>
          <w:szCs w:val="24"/>
        </w:rPr>
        <w:t>ОБЩИЕ ПОЛОЖЕНИЯ</w:t>
      </w:r>
    </w:p>
    <w:p w:rsidR="007967D9" w:rsidRPr="007967D9" w:rsidRDefault="007967D9" w:rsidP="00D97EE8">
      <w:pPr>
        <w:widowControl w:val="0"/>
        <w:spacing w:after="0"/>
        <w:rPr>
          <w:rFonts w:ascii="Times New Roman" w:hAnsi="Times New Roman" w:cs="Times New Roman"/>
          <w:b/>
          <w:sz w:val="24"/>
          <w:szCs w:val="24"/>
        </w:rPr>
      </w:pPr>
    </w:p>
    <w:p w:rsidR="007967D9" w:rsidRPr="007967D9" w:rsidRDefault="007967D9" w:rsidP="007967D9">
      <w:pPr>
        <w:pStyle w:val="a7"/>
        <w:widowControl w:val="0"/>
        <w:shd w:val="clear" w:color="auto" w:fill="FFFFFF"/>
        <w:tabs>
          <w:tab w:val="left" w:pos="7200"/>
        </w:tabs>
        <w:spacing w:before="0" w:beforeAutospacing="0" w:after="120" w:afterAutospacing="0"/>
        <w:ind w:left="792"/>
        <w:jc w:val="center"/>
        <w:rPr>
          <w:b/>
        </w:rPr>
      </w:pPr>
      <w:r w:rsidRPr="007967D9">
        <w:rPr>
          <w:b/>
        </w:rPr>
        <w:t>Наименование муниципальной услуги и цель регламента</w:t>
      </w:r>
    </w:p>
    <w:p w:rsidR="007967D9" w:rsidRPr="007967D9" w:rsidRDefault="007967D9" w:rsidP="007967D9">
      <w:pPr>
        <w:widowControl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1. Административный регламент предоставления муниципальной услуги </w:t>
      </w:r>
      <w:r w:rsidRPr="007967D9">
        <w:rPr>
          <w:rFonts w:ascii="Times New Roman" w:eastAsia="PMingLiU" w:hAnsi="Times New Roman" w:cs="Times New Roman"/>
          <w:bCs/>
          <w:sz w:val="24"/>
          <w:szCs w:val="24"/>
        </w:rPr>
        <w:t>«</w:t>
      </w:r>
      <w:r w:rsidRPr="007967D9">
        <w:rPr>
          <w:rFonts w:ascii="Times New Roman" w:hAnsi="Times New Roman" w:cs="Times New Roman"/>
          <w:bCs/>
          <w:sz w:val="24"/>
          <w:szCs w:val="24"/>
        </w:rPr>
        <w:t>Согласование создания места (площадки) накопления твердых коммунальных отходов</w:t>
      </w:r>
      <w:r w:rsidRPr="007967D9">
        <w:rPr>
          <w:rFonts w:ascii="Times New Roman" w:eastAsia="PMingLiU" w:hAnsi="Times New Roman" w:cs="Times New Roman"/>
          <w:sz w:val="24"/>
          <w:szCs w:val="24"/>
        </w:rPr>
        <w:t>»</w:t>
      </w:r>
      <w:r w:rsidRPr="007967D9">
        <w:rPr>
          <w:rFonts w:ascii="Times New Roman" w:hAnsi="Times New Roman" w:cs="Times New Roman"/>
          <w:sz w:val="24"/>
          <w:szCs w:val="24"/>
        </w:rPr>
        <w:t xml:space="preserve"> (далее - Регламент) определяет сроки и последовательность действий (административных процедур) при предоставлении Администрацией муниципального образования «Город Кедровый» (далее – Администрация), в лице структурного подразделения – отдела по управлению муниципальной собственностью (далее - Отдел) и секретаря руководителя отдела по труду и социальной политике Администрации (далее – секретарь руководителя)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7967D9" w:rsidRPr="007967D9" w:rsidRDefault="007967D9" w:rsidP="007967D9">
      <w:pPr>
        <w:pStyle w:val="af4"/>
        <w:tabs>
          <w:tab w:val="left" w:pos="709"/>
        </w:tabs>
        <w:autoSpaceDE w:val="0"/>
        <w:autoSpaceDN w:val="0"/>
        <w:adjustRightInd w:val="0"/>
        <w:spacing w:after="0" w:line="240" w:lineRule="auto"/>
        <w:ind w:left="0" w:firstLine="709"/>
        <w:jc w:val="both"/>
        <w:rPr>
          <w:rFonts w:ascii="Times New Roman" w:hAnsi="Times New Roman"/>
          <w:sz w:val="24"/>
          <w:szCs w:val="24"/>
        </w:rPr>
      </w:pPr>
      <w:r w:rsidRPr="007967D9">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w:t>
      </w:r>
    </w:p>
    <w:p w:rsidR="00A13778" w:rsidRDefault="00A13778" w:rsidP="007967D9">
      <w:pPr>
        <w:pStyle w:val="a7"/>
        <w:widowControl w:val="0"/>
        <w:shd w:val="clear" w:color="auto" w:fill="FFFFFF"/>
        <w:tabs>
          <w:tab w:val="left" w:pos="7200"/>
        </w:tabs>
        <w:spacing w:before="0" w:beforeAutospacing="0" w:after="0" w:afterAutospacing="0"/>
        <w:ind w:firstLine="709"/>
        <w:jc w:val="center"/>
        <w:rPr>
          <w:b/>
        </w:rPr>
      </w:pP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center"/>
        <w:rPr>
          <w:b/>
        </w:rPr>
      </w:pPr>
      <w:r w:rsidRPr="007967D9">
        <w:rPr>
          <w:b/>
        </w:rPr>
        <w:t xml:space="preserve">Описание категории заявителей </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center"/>
        <w:rPr>
          <w:b/>
        </w:rPr>
      </w:pPr>
    </w:p>
    <w:p w:rsidR="007967D9" w:rsidRPr="007967D9" w:rsidRDefault="007967D9" w:rsidP="007967D9">
      <w:pPr>
        <w:pStyle w:val="Default"/>
        <w:numPr>
          <w:ilvl w:val="0"/>
          <w:numId w:val="39"/>
        </w:numPr>
        <w:tabs>
          <w:tab w:val="left" w:pos="993"/>
        </w:tabs>
        <w:ind w:left="0" w:firstLine="709"/>
        <w:jc w:val="both"/>
        <w:rPr>
          <w:rFonts w:ascii="Times New Roman" w:hAnsi="Times New Roman" w:cs="Times New Roman"/>
        </w:rPr>
      </w:pPr>
      <w:r w:rsidRPr="007967D9">
        <w:rPr>
          <w:rFonts w:ascii="Times New Roman" w:hAnsi="Times New Roman" w:cs="Times New Roman"/>
        </w:rPr>
        <w:t xml:space="preserve">Заявителями при предоставлении муниципальной услуги могут быть физические или юридические лица, </w:t>
      </w:r>
      <w:r>
        <w:rPr>
          <w:rFonts w:ascii="Times New Roman" w:hAnsi="Times New Roman" w:cs="Times New Roman"/>
        </w:rPr>
        <w:t xml:space="preserve">индивидуальные предприниматели </w:t>
      </w:r>
      <w:r w:rsidRPr="007967D9">
        <w:rPr>
          <w:rFonts w:ascii="Times New Roman" w:hAnsi="Times New Roman" w:cs="Times New Roman"/>
        </w:rPr>
        <w:t>либо их представители, действующие в силу полномочий, основанных на доверенности или иных законных основаниях.</w:t>
      </w:r>
    </w:p>
    <w:p w:rsidR="007967D9" w:rsidRPr="007967D9" w:rsidRDefault="007967D9" w:rsidP="007967D9">
      <w:pPr>
        <w:pStyle w:val="Default"/>
        <w:tabs>
          <w:tab w:val="left" w:pos="993"/>
        </w:tabs>
        <w:ind w:firstLine="709"/>
        <w:rPr>
          <w:rFonts w:ascii="Times New Roman" w:hAnsi="Times New Roman" w:cs="Times New Roman"/>
        </w:rPr>
      </w:pPr>
    </w:p>
    <w:p w:rsidR="007967D9" w:rsidRDefault="007967D9" w:rsidP="005C74F4">
      <w:pPr>
        <w:shd w:val="clear" w:color="auto" w:fill="FFFFFF"/>
        <w:tabs>
          <w:tab w:val="left" w:pos="1315"/>
          <w:tab w:val="left" w:pos="3240"/>
          <w:tab w:val="left" w:pos="5347"/>
        </w:tabs>
        <w:spacing w:after="0"/>
        <w:ind w:firstLine="709"/>
        <w:jc w:val="center"/>
        <w:rPr>
          <w:rFonts w:ascii="Times New Roman" w:hAnsi="Times New Roman" w:cs="Times New Roman"/>
          <w:b/>
          <w:sz w:val="24"/>
          <w:szCs w:val="24"/>
        </w:rPr>
      </w:pPr>
      <w:r w:rsidRPr="007967D9">
        <w:rPr>
          <w:rFonts w:ascii="Times New Roman" w:hAnsi="Times New Roman" w:cs="Times New Roman"/>
          <w:b/>
          <w:sz w:val="24"/>
          <w:szCs w:val="24"/>
        </w:rPr>
        <w:t>2. СТАНДАРТ ПРЕДОСТАВЛЕНИЯ МУНИЦИПАЛЬНОЙ УСЛУГИ</w:t>
      </w:r>
    </w:p>
    <w:p w:rsidR="005C74F4" w:rsidRPr="005C74F4" w:rsidRDefault="005C74F4" w:rsidP="005C74F4">
      <w:pPr>
        <w:shd w:val="clear" w:color="auto" w:fill="FFFFFF"/>
        <w:tabs>
          <w:tab w:val="left" w:pos="1315"/>
          <w:tab w:val="left" w:pos="3240"/>
          <w:tab w:val="left" w:pos="5347"/>
        </w:tabs>
        <w:spacing w:after="0"/>
        <w:ind w:firstLine="709"/>
        <w:jc w:val="center"/>
        <w:rPr>
          <w:rFonts w:ascii="Times New Roman" w:hAnsi="Times New Roman" w:cs="Times New Roman"/>
          <w:b/>
          <w:sz w:val="24"/>
          <w:szCs w:val="24"/>
        </w:rPr>
      </w:pPr>
    </w:p>
    <w:p w:rsidR="007967D9" w:rsidRPr="007967D9" w:rsidRDefault="007967D9" w:rsidP="007967D9">
      <w:pPr>
        <w:pStyle w:val="a7"/>
        <w:widowControl w:val="0"/>
        <w:shd w:val="clear" w:color="auto" w:fill="FFFFFF"/>
        <w:tabs>
          <w:tab w:val="left" w:pos="7200"/>
        </w:tabs>
        <w:spacing w:before="0" w:beforeAutospacing="0" w:after="0" w:afterAutospacing="0" w:line="360" w:lineRule="auto"/>
        <w:ind w:firstLine="709"/>
        <w:jc w:val="center"/>
        <w:rPr>
          <w:b/>
        </w:rPr>
      </w:pPr>
      <w:r w:rsidRPr="007967D9">
        <w:rPr>
          <w:b/>
        </w:rPr>
        <w:t xml:space="preserve">Наименование муниципальной услуги </w:t>
      </w:r>
    </w:p>
    <w:p w:rsidR="007967D9" w:rsidRPr="007967D9" w:rsidRDefault="007967D9" w:rsidP="007967D9">
      <w:pPr>
        <w:widowControl w:val="0"/>
        <w:spacing w:after="0"/>
        <w:ind w:firstLine="709"/>
        <w:jc w:val="both"/>
        <w:rPr>
          <w:rFonts w:ascii="Times New Roman" w:eastAsia="PMingLiU" w:hAnsi="Times New Roman" w:cs="Times New Roman"/>
          <w:sz w:val="24"/>
          <w:szCs w:val="24"/>
        </w:rPr>
      </w:pPr>
      <w:r w:rsidRPr="007967D9">
        <w:rPr>
          <w:rFonts w:ascii="Times New Roman" w:hAnsi="Times New Roman" w:cs="Times New Roman"/>
          <w:kern w:val="32"/>
          <w:sz w:val="24"/>
          <w:szCs w:val="24"/>
        </w:rPr>
        <w:t xml:space="preserve">3. Наименование муниципальной услуги: </w:t>
      </w:r>
      <w:r w:rsidRPr="007967D9">
        <w:rPr>
          <w:rFonts w:ascii="Times New Roman" w:hAnsi="Times New Roman" w:cs="Times New Roman"/>
          <w:bCs/>
          <w:sz w:val="24"/>
          <w:szCs w:val="24"/>
        </w:rPr>
        <w:t>Согласование создания места (площадки) накопления твердых коммунальных отходов</w:t>
      </w:r>
      <w:r w:rsidRPr="007967D9">
        <w:rPr>
          <w:rFonts w:ascii="Times New Roman" w:hAnsi="Times New Roman" w:cs="Times New Roman"/>
          <w:kern w:val="36"/>
          <w:sz w:val="24"/>
          <w:szCs w:val="24"/>
        </w:rPr>
        <w:t>.</w:t>
      </w:r>
    </w:p>
    <w:p w:rsidR="007967D9" w:rsidRPr="007967D9" w:rsidRDefault="007967D9" w:rsidP="007967D9">
      <w:pPr>
        <w:pStyle w:val="ConsPlusNormal"/>
        <w:ind w:firstLine="709"/>
        <w:jc w:val="center"/>
        <w:outlineLvl w:val="1"/>
        <w:rPr>
          <w:rFonts w:ascii="Times New Roman" w:hAnsi="Times New Roman" w:cs="Times New Roman"/>
          <w:b/>
          <w:sz w:val="24"/>
          <w:szCs w:val="24"/>
        </w:rPr>
      </w:pPr>
    </w:p>
    <w:p w:rsidR="007967D9" w:rsidRPr="007967D9" w:rsidRDefault="007967D9" w:rsidP="007967D9">
      <w:pPr>
        <w:pStyle w:val="ConsPlusNormal"/>
        <w:ind w:firstLine="709"/>
        <w:jc w:val="center"/>
        <w:outlineLvl w:val="1"/>
        <w:rPr>
          <w:rFonts w:ascii="Times New Roman" w:hAnsi="Times New Roman" w:cs="Times New Roman"/>
          <w:b/>
          <w:sz w:val="24"/>
          <w:szCs w:val="24"/>
        </w:rPr>
      </w:pPr>
      <w:r w:rsidRPr="007967D9">
        <w:rPr>
          <w:rFonts w:ascii="Times New Roman" w:hAnsi="Times New Roman" w:cs="Times New Roman"/>
          <w:b/>
          <w:sz w:val="24"/>
          <w:szCs w:val="24"/>
        </w:rPr>
        <w:t>Наименование органа, предоставляющего муниципальную услугу</w:t>
      </w:r>
    </w:p>
    <w:p w:rsidR="007967D9" w:rsidRPr="007967D9" w:rsidRDefault="007967D9" w:rsidP="007967D9">
      <w:pPr>
        <w:pStyle w:val="ConsPlusNormal"/>
        <w:ind w:firstLine="709"/>
        <w:jc w:val="center"/>
        <w:outlineLvl w:val="1"/>
        <w:rPr>
          <w:rFonts w:ascii="Times New Roman" w:hAnsi="Times New Roman" w:cs="Times New Roman"/>
          <w:b/>
          <w:sz w:val="24"/>
          <w:szCs w:val="24"/>
        </w:rPr>
      </w:pP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4. Предоставление муниципальной услуги осуществляется Администрацией.</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Непосредственно предоставление муниципальной услуги осуществляет Отдел.</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5. В целях получения сведений, документов, материалов,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1) органов государственной власти Российской Федерации, органов государственной власти субъектов Российской Федерации;</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2) иных </w:t>
      </w:r>
      <w:r w:rsidR="00AD68AB">
        <w:rPr>
          <w:rFonts w:ascii="Times New Roman" w:hAnsi="Times New Roman" w:cs="Times New Roman"/>
          <w:sz w:val="24"/>
          <w:szCs w:val="24"/>
        </w:rPr>
        <w:t>органов местного самоуправления.</w:t>
      </w:r>
    </w:p>
    <w:p w:rsidR="007967D9" w:rsidRPr="007967D9" w:rsidRDefault="007967D9" w:rsidP="007967D9">
      <w:pPr>
        <w:pStyle w:val="ConsPlusNormal"/>
        <w:ind w:firstLine="709"/>
        <w:jc w:val="both"/>
        <w:rPr>
          <w:rFonts w:ascii="Times New Roman" w:hAnsi="Times New Roman" w:cs="Times New Roman"/>
          <w:sz w:val="24"/>
          <w:szCs w:val="24"/>
        </w:rPr>
      </w:pPr>
    </w:p>
    <w:p w:rsidR="007967D9" w:rsidRPr="007967D9" w:rsidRDefault="007967D9" w:rsidP="00AD68AB">
      <w:pPr>
        <w:widowControl w:val="0"/>
        <w:spacing w:after="0"/>
        <w:ind w:firstLine="709"/>
        <w:jc w:val="center"/>
        <w:rPr>
          <w:rFonts w:ascii="Times New Roman" w:hAnsi="Times New Roman" w:cs="Times New Roman"/>
          <w:b/>
          <w:sz w:val="24"/>
          <w:szCs w:val="24"/>
        </w:rPr>
      </w:pPr>
      <w:r w:rsidRPr="007967D9">
        <w:rPr>
          <w:rFonts w:ascii="Times New Roman" w:hAnsi="Times New Roman" w:cs="Times New Roman"/>
          <w:b/>
          <w:sz w:val="24"/>
          <w:szCs w:val="24"/>
        </w:rPr>
        <w:t>Результат муниципальной услуги</w:t>
      </w:r>
    </w:p>
    <w:p w:rsidR="007967D9" w:rsidRPr="007967D9" w:rsidRDefault="007967D9" w:rsidP="007967D9">
      <w:pPr>
        <w:pStyle w:val="a7"/>
        <w:widowControl w:val="0"/>
        <w:shd w:val="clear" w:color="auto" w:fill="FFFFFF"/>
        <w:tabs>
          <w:tab w:val="left" w:pos="7200"/>
        </w:tabs>
        <w:spacing w:before="0" w:beforeAutospacing="0" w:after="0" w:afterAutospacing="0"/>
        <w:ind w:left="792" w:firstLine="709"/>
        <w:jc w:val="center"/>
        <w:rPr>
          <w:b/>
        </w:rPr>
      </w:pP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6. Результатом предоставления услуги является принятие одного из следующих решений:</w:t>
      </w:r>
    </w:p>
    <w:p w:rsidR="007967D9" w:rsidRPr="007967D9" w:rsidRDefault="007967D9" w:rsidP="007967D9">
      <w:pPr>
        <w:pStyle w:val="Default"/>
        <w:ind w:firstLine="709"/>
        <w:jc w:val="both"/>
        <w:rPr>
          <w:rFonts w:ascii="Times New Roman" w:hAnsi="Times New Roman" w:cs="Times New Roman"/>
        </w:rPr>
      </w:pPr>
      <w:r w:rsidRPr="007967D9">
        <w:rPr>
          <w:rFonts w:ascii="Times New Roman" w:hAnsi="Times New Roman" w:cs="Times New Roman"/>
        </w:rPr>
        <w:t xml:space="preserve">1) </w:t>
      </w:r>
      <w:r w:rsidR="00AD68AB">
        <w:rPr>
          <w:rFonts w:ascii="Times New Roman" w:hAnsi="Times New Roman" w:cs="Times New Roman"/>
        </w:rPr>
        <w:t>согласование создания места (площадки) накопления твердых коммунальных отходов</w:t>
      </w:r>
      <w:r w:rsidRPr="007967D9">
        <w:rPr>
          <w:rFonts w:ascii="Times New Roman" w:hAnsi="Times New Roman" w:cs="Times New Roman"/>
        </w:rPr>
        <w:t>;</w:t>
      </w:r>
    </w:p>
    <w:p w:rsidR="007967D9" w:rsidRPr="007967D9" w:rsidRDefault="007967D9" w:rsidP="007967D9">
      <w:pPr>
        <w:pStyle w:val="Default"/>
        <w:ind w:firstLine="709"/>
        <w:rPr>
          <w:rFonts w:ascii="Times New Roman" w:hAnsi="Times New Roman" w:cs="Times New Roman"/>
        </w:rPr>
      </w:pPr>
      <w:r w:rsidRPr="007967D9">
        <w:rPr>
          <w:rFonts w:ascii="Times New Roman" w:hAnsi="Times New Roman" w:cs="Times New Roman"/>
        </w:rPr>
        <w:t xml:space="preserve">2) уведомление об отказе </w:t>
      </w:r>
      <w:r w:rsidR="00AD68AB">
        <w:rPr>
          <w:rFonts w:ascii="Times New Roman" w:hAnsi="Times New Roman" w:cs="Times New Roman"/>
        </w:rPr>
        <w:t>в согласовании создания места (площадки) накопления твердых коммунальных отходов</w:t>
      </w:r>
      <w:r w:rsidRPr="007967D9">
        <w:rPr>
          <w:rFonts w:ascii="Times New Roman" w:hAnsi="Times New Roman" w:cs="Times New Roman"/>
        </w:rPr>
        <w:t>.</w:t>
      </w:r>
    </w:p>
    <w:p w:rsidR="007967D9" w:rsidRPr="007967D9" w:rsidRDefault="007967D9" w:rsidP="007967D9">
      <w:pPr>
        <w:pStyle w:val="ConsPlusNormal"/>
        <w:ind w:firstLine="709"/>
        <w:jc w:val="both"/>
        <w:rPr>
          <w:rFonts w:ascii="Times New Roman" w:hAnsi="Times New Roman" w:cs="Times New Roman"/>
          <w:sz w:val="24"/>
          <w:szCs w:val="24"/>
        </w:rPr>
      </w:pPr>
    </w:p>
    <w:p w:rsidR="007967D9" w:rsidRPr="007967D9" w:rsidRDefault="007967D9" w:rsidP="00AD68AB">
      <w:pPr>
        <w:widowControl w:val="0"/>
        <w:tabs>
          <w:tab w:val="left" w:pos="0"/>
        </w:tabs>
        <w:adjustRightInd w:val="0"/>
        <w:spacing w:after="0"/>
        <w:ind w:firstLine="709"/>
        <w:jc w:val="center"/>
        <w:rPr>
          <w:rFonts w:ascii="Times New Roman" w:hAnsi="Times New Roman" w:cs="Times New Roman"/>
          <w:b/>
          <w:sz w:val="24"/>
          <w:szCs w:val="24"/>
        </w:rPr>
      </w:pPr>
      <w:r w:rsidRPr="007967D9">
        <w:rPr>
          <w:rFonts w:ascii="Times New Roman" w:hAnsi="Times New Roman" w:cs="Times New Roman"/>
          <w:b/>
          <w:sz w:val="24"/>
          <w:szCs w:val="24"/>
        </w:rPr>
        <w:t>Порядок информирования о правилах исполнения муниципальной услуги</w:t>
      </w:r>
    </w:p>
    <w:p w:rsidR="007967D9" w:rsidRPr="007967D9" w:rsidRDefault="007967D9" w:rsidP="007967D9">
      <w:pPr>
        <w:pStyle w:val="ConsPlusNormal"/>
        <w:ind w:firstLine="709"/>
        <w:jc w:val="both"/>
        <w:rPr>
          <w:rFonts w:ascii="Times New Roman" w:hAnsi="Times New Roman" w:cs="Times New Roman"/>
          <w:b/>
          <w:sz w:val="24"/>
          <w:szCs w:val="24"/>
        </w:rPr>
      </w:pPr>
    </w:p>
    <w:p w:rsidR="007B26B8" w:rsidRPr="007B26B8" w:rsidRDefault="007967D9" w:rsidP="007B26B8">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7. </w:t>
      </w:r>
      <w:r w:rsidR="007B26B8" w:rsidRPr="007B26B8">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B26B8" w:rsidRPr="007B26B8" w:rsidRDefault="007B26B8" w:rsidP="007B26B8">
      <w:pPr>
        <w:pStyle w:val="a8"/>
        <w:ind w:firstLine="709"/>
        <w:jc w:val="both"/>
        <w:rPr>
          <w:rFonts w:ascii="Times New Roman" w:hAnsi="Times New Roman" w:cs="Times New Roman"/>
          <w:sz w:val="24"/>
          <w:szCs w:val="24"/>
        </w:rPr>
      </w:pPr>
      <w:r w:rsidRPr="007B26B8">
        <w:rPr>
          <w:rFonts w:ascii="Times New Roman" w:hAnsi="Times New Roman" w:cs="Times New Roman"/>
          <w:sz w:val="24"/>
          <w:szCs w:val="24"/>
        </w:rPr>
        <w:t>8. Для получения информации о порядке предоставления муниципальной услуги заявители могут обратиться:</w:t>
      </w:r>
    </w:p>
    <w:p w:rsidR="007B26B8" w:rsidRPr="007B26B8" w:rsidRDefault="007B26B8" w:rsidP="007B26B8">
      <w:pPr>
        <w:pStyle w:val="a8"/>
        <w:ind w:firstLine="709"/>
        <w:rPr>
          <w:rFonts w:ascii="Times New Roman" w:hAnsi="Times New Roman" w:cs="Times New Roman"/>
          <w:sz w:val="24"/>
          <w:szCs w:val="24"/>
        </w:rPr>
      </w:pPr>
      <w:r w:rsidRPr="007B26B8">
        <w:rPr>
          <w:rFonts w:ascii="Times New Roman" w:hAnsi="Times New Roman" w:cs="Times New Roman"/>
          <w:sz w:val="24"/>
          <w:szCs w:val="24"/>
        </w:rPr>
        <w:t>1) лично за консультацией о порядке предоставления муниципальной услуги;</w:t>
      </w:r>
    </w:p>
    <w:p w:rsidR="007B26B8" w:rsidRPr="007B26B8" w:rsidRDefault="007B26B8" w:rsidP="007B26B8">
      <w:pPr>
        <w:pStyle w:val="a8"/>
        <w:ind w:firstLine="709"/>
        <w:rPr>
          <w:rFonts w:ascii="Times New Roman" w:hAnsi="Times New Roman" w:cs="Times New Roman"/>
          <w:sz w:val="24"/>
          <w:szCs w:val="24"/>
        </w:rPr>
      </w:pPr>
      <w:r w:rsidRPr="007B26B8">
        <w:rPr>
          <w:rFonts w:ascii="Times New Roman" w:hAnsi="Times New Roman" w:cs="Times New Roman"/>
          <w:sz w:val="24"/>
          <w:szCs w:val="24"/>
        </w:rPr>
        <w:t>2) устно по телефону;</w:t>
      </w:r>
    </w:p>
    <w:p w:rsidR="007B26B8" w:rsidRPr="007B26B8" w:rsidRDefault="007B26B8" w:rsidP="007B26B8">
      <w:pPr>
        <w:pStyle w:val="a8"/>
        <w:ind w:firstLine="709"/>
        <w:rPr>
          <w:rFonts w:ascii="Times New Roman" w:hAnsi="Times New Roman" w:cs="Times New Roman"/>
          <w:sz w:val="24"/>
          <w:szCs w:val="24"/>
        </w:rPr>
      </w:pPr>
      <w:r w:rsidRPr="007B26B8">
        <w:rPr>
          <w:rFonts w:ascii="Times New Roman" w:hAnsi="Times New Roman" w:cs="Times New Roman"/>
          <w:sz w:val="24"/>
          <w:szCs w:val="24"/>
        </w:rPr>
        <w:t>3) в письменной форме, направив свое обращение почтовой связью;</w:t>
      </w:r>
    </w:p>
    <w:p w:rsidR="007B26B8" w:rsidRPr="007B26B8" w:rsidRDefault="007B26B8" w:rsidP="007B26B8">
      <w:pPr>
        <w:pStyle w:val="ConsPlusNormal"/>
        <w:ind w:firstLine="709"/>
        <w:jc w:val="both"/>
        <w:rPr>
          <w:rFonts w:ascii="Times New Roman" w:hAnsi="Times New Roman" w:cs="Times New Roman"/>
          <w:sz w:val="24"/>
          <w:szCs w:val="24"/>
        </w:rPr>
      </w:pPr>
      <w:r w:rsidRPr="007B26B8">
        <w:rPr>
          <w:rFonts w:ascii="Times New Roman" w:hAnsi="Times New Roman" w:cs="Times New Roman"/>
          <w:sz w:val="24"/>
          <w:szCs w:val="24"/>
        </w:rPr>
        <w:t>5) муниципальная услуга не предоставляется через многофункциональный центр.</w:t>
      </w:r>
    </w:p>
    <w:p w:rsidR="007967D9" w:rsidRPr="007967D9" w:rsidRDefault="007967D9" w:rsidP="007967D9">
      <w:pPr>
        <w:pStyle w:val="ConsPlusNormal"/>
        <w:ind w:firstLine="709"/>
        <w:jc w:val="both"/>
        <w:rPr>
          <w:rFonts w:ascii="Times New Roman" w:hAnsi="Times New Roman" w:cs="Times New Roman"/>
          <w:sz w:val="24"/>
          <w:szCs w:val="24"/>
        </w:rPr>
      </w:pPr>
    </w:p>
    <w:p w:rsidR="007967D9" w:rsidRPr="007967D9" w:rsidRDefault="007967D9" w:rsidP="007967D9">
      <w:pPr>
        <w:pStyle w:val="a7"/>
        <w:widowControl w:val="0"/>
        <w:shd w:val="clear" w:color="auto" w:fill="FFFFFF"/>
        <w:tabs>
          <w:tab w:val="left" w:pos="7200"/>
        </w:tabs>
        <w:spacing w:before="0" w:beforeAutospacing="0" w:after="0" w:afterAutospacing="0"/>
        <w:ind w:left="360" w:firstLine="709"/>
        <w:jc w:val="center"/>
        <w:rPr>
          <w:b/>
        </w:rPr>
      </w:pPr>
      <w:r w:rsidRPr="007967D9">
        <w:rPr>
          <w:b/>
        </w:rPr>
        <w:t xml:space="preserve">Информация об адресе, телефонах и графике работы отдела </w:t>
      </w:r>
    </w:p>
    <w:p w:rsidR="007967D9" w:rsidRPr="007967D9" w:rsidRDefault="007967D9" w:rsidP="007967D9">
      <w:pPr>
        <w:pStyle w:val="ConsPlusNormal"/>
        <w:ind w:firstLine="709"/>
        <w:jc w:val="both"/>
        <w:rPr>
          <w:rFonts w:ascii="Times New Roman" w:hAnsi="Times New Roman" w:cs="Times New Roman"/>
          <w:sz w:val="24"/>
          <w:szCs w:val="24"/>
        </w:rPr>
      </w:pPr>
    </w:p>
    <w:p w:rsidR="007967D9" w:rsidRPr="007967D9" w:rsidRDefault="00871193" w:rsidP="007967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967D9" w:rsidRPr="007967D9">
        <w:rPr>
          <w:rFonts w:ascii="Times New Roman" w:hAnsi="Times New Roman" w:cs="Times New Roman"/>
          <w:sz w:val="24"/>
          <w:szCs w:val="24"/>
        </w:rPr>
        <w:t>. Адрес: д. 39/1, 1 мкр., г. Кедровый, Томская область, 636615.</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Телефон: (38250) 35-535.</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Факс: (38-250)35-546.</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Электронный адрес: </w:t>
      </w:r>
      <w:hyperlink r:id="rId9" w:history="1">
        <w:r w:rsidR="00AD68AB" w:rsidRPr="002A2FB1">
          <w:rPr>
            <w:rStyle w:val="a6"/>
            <w:rFonts w:ascii="Times New Roman" w:hAnsi="Times New Roman" w:cs="Times New Roman"/>
            <w:sz w:val="24"/>
            <w:szCs w:val="24"/>
          </w:rPr>
          <w:t>kedradm@gov70.ru</w:t>
        </w:r>
      </w:hyperlink>
      <w:r w:rsidRPr="007967D9">
        <w:rPr>
          <w:rStyle w:val="a6"/>
          <w:rFonts w:ascii="Times New Roman" w:hAnsi="Times New Roman" w:cs="Times New Roman"/>
          <w:sz w:val="24"/>
          <w:szCs w:val="24"/>
        </w:rPr>
        <w:t xml:space="preserve">; </w:t>
      </w:r>
      <w:hyperlink r:id="rId10" w:history="1">
        <w:r w:rsidRPr="007967D9">
          <w:rPr>
            <w:rStyle w:val="a6"/>
            <w:rFonts w:ascii="Times New Roman" w:hAnsi="Times New Roman" w:cs="Times New Roman"/>
            <w:sz w:val="24"/>
            <w:szCs w:val="24"/>
          </w:rPr>
          <w:t>kedro</w:t>
        </w:r>
        <w:r w:rsidRPr="007967D9">
          <w:rPr>
            <w:rStyle w:val="a6"/>
            <w:rFonts w:ascii="Times New Roman" w:hAnsi="Times New Roman" w:cs="Times New Roman"/>
            <w:sz w:val="24"/>
            <w:szCs w:val="24"/>
            <w:lang w:val="en-US"/>
          </w:rPr>
          <w:t>ums</w:t>
        </w:r>
        <w:r w:rsidRPr="007967D9">
          <w:rPr>
            <w:rStyle w:val="a6"/>
            <w:rFonts w:ascii="Times New Roman" w:hAnsi="Times New Roman" w:cs="Times New Roman"/>
            <w:sz w:val="24"/>
            <w:szCs w:val="24"/>
          </w:rPr>
          <w:t>@tomsk.gov.ru</w:t>
        </w:r>
      </w:hyperlink>
      <w:r w:rsidRPr="007967D9">
        <w:rPr>
          <w:rStyle w:val="a6"/>
          <w:rFonts w:ascii="Times New Roman" w:hAnsi="Times New Roman" w:cs="Times New Roman"/>
          <w:sz w:val="24"/>
          <w:szCs w:val="24"/>
        </w:rPr>
        <w:t>.</w:t>
      </w:r>
      <w:r w:rsidRPr="007967D9">
        <w:rPr>
          <w:rFonts w:ascii="Times New Roman" w:hAnsi="Times New Roman" w:cs="Times New Roman"/>
          <w:sz w:val="24"/>
          <w:szCs w:val="24"/>
        </w:rPr>
        <w:t xml:space="preserve">  </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Официальный сайт: </w:t>
      </w:r>
      <w:r w:rsidRPr="007967D9">
        <w:rPr>
          <w:rFonts w:ascii="Times New Roman" w:hAnsi="Times New Roman" w:cs="Times New Roman"/>
          <w:sz w:val="24"/>
          <w:szCs w:val="24"/>
          <w:lang w:val="en-US"/>
        </w:rPr>
        <w:t>http</w:t>
      </w:r>
      <w:r w:rsidRPr="007967D9">
        <w:rPr>
          <w:rFonts w:ascii="Times New Roman" w:hAnsi="Times New Roman" w:cs="Times New Roman"/>
          <w:sz w:val="24"/>
          <w:szCs w:val="24"/>
        </w:rPr>
        <w:t>://</w:t>
      </w:r>
      <w:r w:rsidRPr="007967D9">
        <w:rPr>
          <w:rFonts w:ascii="Times New Roman" w:hAnsi="Times New Roman" w:cs="Times New Roman"/>
          <w:sz w:val="24"/>
          <w:szCs w:val="24"/>
          <w:lang w:val="en-US"/>
        </w:rPr>
        <w:t>kedradm</w:t>
      </w:r>
      <w:r w:rsidRPr="007967D9">
        <w:rPr>
          <w:rFonts w:ascii="Times New Roman" w:hAnsi="Times New Roman" w:cs="Times New Roman"/>
          <w:sz w:val="24"/>
          <w:szCs w:val="24"/>
        </w:rPr>
        <w:t>.</w:t>
      </w:r>
      <w:r w:rsidRPr="007967D9">
        <w:rPr>
          <w:rFonts w:ascii="Times New Roman" w:hAnsi="Times New Roman" w:cs="Times New Roman"/>
          <w:sz w:val="24"/>
          <w:szCs w:val="24"/>
          <w:lang w:val="en-US"/>
        </w:rPr>
        <w:t>ru</w:t>
      </w:r>
      <w:r w:rsidRPr="007967D9">
        <w:rPr>
          <w:rFonts w:ascii="Times New Roman" w:hAnsi="Times New Roman" w:cs="Times New Roman"/>
          <w:sz w:val="24"/>
          <w:szCs w:val="24"/>
        </w:rPr>
        <w:t>.</w:t>
      </w:r>
    </w:p>
    <w:p w:rsidR="007967D9" w:rsidRPr="007967D9" w:rsidRDefault="007967D9" w:rsidP="007967D9">
      <w:pPr>
        <w:pStyle w:val="ConsPlusNormal"/>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График работы с </w:t>
      </w:r>
      <w:r w:rsidR="00AD68AB">
        <w:rPr>
          <w:rFonts w:ascii="Times New Roman" w:hAnsi="Times New Roman" w:cs="Times New Roman"/>
          <w:sz w:val="24"/>
          <w:szCs w:val="24"/>
        </w:rPr>
        <w:t>Заявителем</w:t>
      </w:r>
      <w:r w:rsidRPr="007967D9">
        <w:rPr>
          <w:rFonts w:ascii="Times New Roman" w:hAnsi="Times New Roman" w:cs="Times New Roman"/>
          <w:sz w:val="24"/>
          <w:szCs w:val="24"/>
        </w:rPr>
        <w:t>: понедельник – пятница с 08-30 до 12-30, с 14-00 до 17-15.</w:t>
      </w:r>
    </w:p>
    <w:p w:rsidR="007967D9" w:rsidRPr="007967D9" w:rsidRDefault="007967D9" w:rsidP="007967D9">
      <w:pPr>
        <w:pStyle w:val="ConsPlusNonformat"/>
        <w:ind w:firstLine="709"/>
        <w:jc w:val="both"/>
        <w:rPr>
          <w:rFonts w:ascii="Times New Roman" w:hAnsi="Times New Roman" w:cs="Times New Roman"/>
          <w:sz w:val="24"/>
          <w:szCs w:val="24"/>
        </w:rPr>
      </w:pPr>
      <w:r w:rsidRPr="007967D9">
        <w:rPr>
          <w:rFonts w:ascii="Times New Roman" w:hAnsi="Times New Roman" w:cs="Times New Roman"/>
          <w:sz w:val="24"/>
          <w:szCs w:val="24"/>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7967D9" w:rsidRPr="007967D9" w:rsidRDefault="007967D9" w:rsidP="007967D9">
      <w:pPr>
        <w:widowControl w:val="0"/>
        <w:overflowPunct w:val="0"/>
        <w:autoSpaceDE w:val="0"/>
        <w:autoSpaceDN w:val="0"/>
        <w:ind w:firstLine="709"/>
        <w:jc w:val="center"/>
        <w:rPr>
          <w:rFonts w:ascii="Times New Roman" w:hAnsi="Times New Roman" w:cs="Times New Roman"/>
          <w:b/>
          <w:bCs/>
          <w:sz w:val="24"/>
          <w:szCs w:val="24"/>
        </w:rPr>
      </w:pPr>
    </w:p>
    <w:p w:rsidR="007967D9" w:rsidRPr="007967D9" w:rsidRDefault="007967D9" w:rsidP="007967D9">
      <w:pPr>
        <w:pStyle w:val="a7"/>
        <w:widowControl w:val="0"/>
        <w:shd w:val="clear" w:color="auto" w:fill="FFFFFF"/>
        <w:tabs>
          <w:tab w:val="left" w:pos="7200"/>
        </w:tabs>
        <w:spacing w:before="0" w:beforeAutospacing="0" w:after="0" w:afterAutospacing="0"/>
        <w:ind w:left="792" w:hanging="792"/>
        <w:jc w:val="center"/>
        <w:rPr>
          <w:b/>
        </w:rPr>
      </w:pPr>
      <w:r w:rsidRPr="007967D9">
        <w:rPr>
          <w:b/>
        </w:rPr>
        <w:t>Сроки исполнения муниципальной услуги</w:t>
      </w:r>
    </w:p>
    <w:p w:rsidR="007967D9" w:rsidRPr="007967D9" w:rsidRDefault="007967D9" w:rsidP="007967D9">
      <w:pPr>
        <w:pStyle w:val="a7"/>
        <w:widowControl w:val="0"/>
        <w:shd w:val="clear" w:color="auto" w:fill="FFFFFF"/>
        <w:tabs>
          <w:tab w:val="left" w:pos="7200"/>
        </w:tabs>
        <w:spacing w:before="0" w:beforeAutospacing="0" w:after="0" w:afterAutospacing="0"/>
        <w:ind w:left="792" w:firstLine="709"/>
        <w:jc w:val="center"/>
        <w:rPr>
          <w:b/>
        </w:rPr>
      </w:pPr>
    </w:p>
    <w:p w:rsidR="007967D9" w:rsidRDefault="00871193" w:rsidP="00AD68AB">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sz w:val="24"/>
          <w:szCs w:val="24"/>
        </w:rPr>
        <w:t>10</w:t>
      </w:r>
      <w:r w:rsidR="007967D9" w:rsidRPr="007967D9">
        <w:rPr>
          <w:rFonts w:ascii="Times New Roman" w:hAnsi="Times New Roman" w:cs="Times New Roman"/>
          <w:sz w:val="24"/>
          <w:szCs w:val="24"/>
        </w:rPr>
        <w:t xml:space="preserve">. </w:t>
      </w:r>
      <w:r w:rsidR="007967D9" w:rsidRPr="007967D9">
        <w:rPr>
          <w:rFonts w:ascii="Times New Roman" w:hAnsi="Times New Roman" w:cs="Times New Roman"/>
          <w:bCs/>
          <w:sz w:val="24"/>
          <w:szCs w:val="24"/>
        </w:rPr>
        <w:t>Срок пред</w:t>
      </w:r>
      <w:r w:rsidR="00AD68AB">
        <w:rPr>
          <w:rFonts w:ascii="Times New Roman" w:hAnsi="Times New Roman" w:cs="Times New Roman"/>
          <w:bCs/>
          <w:sz w:val="24"/>
          <w:szCs w:val="24"/>
        </w:rPr>
        <w:t xml:space="preserve">оставления муниципальной услуги составляет 10 календарных дней со дня регистрации </w:t>
      </w:r>
      <w:r w:rsidR="00677371">
        <w:rPr>
          <w:rFonts w:ascii="Times New Roman" w:hAnsi="Times New Roman" w:cs="Times New Roman"/>
          <w:bCs/>
          <w:sz w:val="24"/>
          <w:szCs w:val="24"/>
        </w:rPr>
        <w:t xml:space="preserve">в Администрации </w:t>
      </w:r>
      <w:r w:rsidR="00AD68AB">
        <w:rPr>
          <w:rFonts w:ascii="Times New Roman" w:hAnsi="Times New Roman" w:cs="Times New Roman"/>
          <w:bCs/>
          <w:sz w:val="24"/>
          <w:szCs w:val="24"/>
        </w:rPr>
        <w:t>запроса о пре</w:t>
      </w:r>
      <w:r w:rsidR="00677371">
        <w:rPr>
          <w:rFonts w:ascii="Times New Roman" w:hAnsi="Times New Roman" w:cs="Times New Roman"/>
          <w:bCs/>
          <w:sz w:val="24"/>
          <w:szCs w:val="24"/>
        </w:rPr>
        <w:t>доставлении муниципальной услуги.</w:t>
      </w:r>
    </w:p>
    <w:p w:rsidR="00785166" w:rsidRPr="00785166" w:rsidRDefault="00785166" w:rsidP="00785166">
      <w:pPr>
        <w:spacing w:after="0"/>
        <w:ind w:firstLine="709"/>
        <w:jc w:val="both"/>
        <w:rPr>
          <w:rFonts w:ascii="Times New Roman" w:hAnsi="Times New Roman" w:cs="Times New Roman"/>
          <w:sz w:val="24"/>
          <w:szCs w:val="24"/>
        </w:rPr>
      </w:pPr>
      <w:r w:rsidRPr="00785166">
        <w:rPr>
          <w:rFonts w:ascii="Times New Roman" w:hAnsi="Times New Roman" w:cs="Times New Roman"/>
          <w:sz w:val="24"/>
          <w:szCs w:val="24"/>
        </w:rPr>
        <w:t xml:space="preserve">В случае направления Администрацией запроса в </w:t>
      </w:r>
      <w:r w:rsidRPr="00785166">
        <w:rPr>
          <w:rFonts w:ascii="Times New Roman" w:hAnsi="Times New Roman" w:cs="Times New Roman"/>
          <w:color w:val="222222"/>
          <w:sz w:val="24"/>
          <w:szCs w:val="24"/>
          <w:shd w:val="clear" w:color="auto" w:fill="FFFFFF"/>
        </w:rPr>
        <w:t xml:space="preserve">Территориальный отдел управления Федеральной службы по надзору в сфере защиты прав потребителей и благополучия человека </w:t>
      </w:r>
      <w:r w:rsidRPr="00785166">
        <w:rPr>
          <w:rFonts w:ascii="Times New Roman" w:hAnsi="Times New Roman" w:cs="Times New Roman"/>
          <w:sz w:val="24"/>
          <w:szCs w:val="24"/>
        </w:rPr>
        <w:t>для оценки заявки на предмет соблюдения требований законод</w:t>
      </w:r>
      <w:r>
        <w:rPr>
          <w:rFonts w:ascii="Times New Roman" w:hAnsi="Times New Roman" w:cs="Times New Roman"/>
          <w:sz w:val="24"/>
          <w:szCs w:val="24"/>
        </w:rPr>
        <w:t xml:space="preserve">ательства Российской Федерации </w:t>
      </w:r>
      <w:r w:rsidRPr="00785166">
        <w:rPr>
          <w:rFonts w:ascii="Times New Roman" w:hAnsi="Times New Roman" w:cs="Times New Roman"/>
          <w:sz w:val="24"/>
          <w:szCs w:val="24"/>
        </w:rPr>
        <w:t>в области санитарно-эпидемиологического благополучия населения к местам (площадкам) накопления твердых коммунальных отходов</w:t>
      </w:r>
      <w:r>
        <w:rPr>
          <w:rFonts w:ascii="Times New Roman" w:hAnsi="Times New Roman" w:cs="Times New Roman"/>
          <w:sz w:val="24"/>
          <w:szCs w:val="24"/>
        </w:rPr>
        <w:t xml:space="preserve"> </w:t>
      </w:r>
      <w:r w:rsidRPr="00785166">
        <w:rPr>
          <w:rFonts w:ascii="Times New Roman" w:hAnsi="Times New Roman" w:cs="Times New Roman"/>
          <w:sz w:val="24"/>
          <w:szCs w:val="24"/>
        </w:rPr>
        <w:t xml:space="preserve">срок предоставления муниципальной услуги </w:t>
      </w:r>
      <w:r>
        <w:rPr>
          <w:rFonts w:ascii="Times New Roman" w:hAnsi="Times New Roman" w:cs="Times New Roman"/>
          <w:sz w:val="24"/>
          <w:szCs w:val="24"/>
        </w:rPr>
        <w:t>может быть увеличен до 20</w:t>
      </w:r>
      <w:r w:rsidRPr="00785166">
        <w:rPr>
          <w:rFonts w:ascii="Times New Roman" w:hAnsi="Times New Roman" w:cs="Times New Roman"/>
          <w:sz w:val="24"/>
          <w:szCs w:val="24"/>
        </w:rPr>
        <w:t xml:space="preserve"> календарных дней. При этом заявителю не позднее 3 календарных дней со дня принятия Управлением такого решения направляется уведомление о продлении срока предоставления муниципальной услуги. </w:t>
      </w:r>
    </w:p>
    <w:p w:rsidR="00785166" w:rsidRDefault="00785166" w:rsidP="00AD68AB">
      <w:pPr>
        <w:autoSpaceDE w:val="0"/>
        <w:autoSpaceDN w:val="0"/>
        <w:adjustRightInd w:val="0"/>
        <w:spacing w:after="0"/>
        <w:ind w:firstLine="709"/>
        <w:jc w:val="both"/>
        <w:rPr>
          <w:rFonts w:ascii="Times New Roman" w:hAnsi="Times New Roman" w:cs="Times New Roman"/>
          <w:bCs/>
          <w:sz w:val="24"/>
          <w:szCs w:val="24"/>
        </w:rPr>
      </w:pPr>
    </w:p>
    <w:p w:rsidR="00834C30" w:rsidRPr="00A13778" w:rsidRDefault="00834C30" w:rsidP="00A13778">
      <w:pPr>
        <w:spacing w:after="0" w:line="240" w:lineRule="auto"/>
        <w:ind w:firstLine="709"/>
        <w:jc w:val="both"/>
        <w:rPr>
          <w:rFonts w:ascii="Times New Roman" w:hAnsi="Times New Roman" w:cs="Times New Roman"/>
          <w:sz w:val="24"/>
          <w:szCs w:val="24"/>
        </w:rPr>
      </w:pPr>
      <w:r w:rsidRPr="00834C30">
        <w:rPr>
          <w:rFonts w:ascii="Times New Roman" w:hAnsi="Times New Roman" w:cs="Times New Roman"/>
          <w:bCs/>
          <w:sz w:val="24"/>
          <w:szCs w:val="24"/>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7371" w:rsidRPr="007D0EC8" w:rsidRDefault="00677371" w:rsidP="00677371">
      <w:pPr>
        <w:spacing w:after="0"/>
        <w:ind w:firstLine="709"/>
        <w:jc w:val="both"/>
        <w:rPr>
          <w:rFonts w:ascii="Times New Roman" w:hAnsi="Times New Roman" w:cs="Times New Roman"/>
          <w:sz w:val="24"/>
          <w:szCs w:val="24"/>
        </w:rPr>
      </w:pPr>
      <w:r w:rsidRPr="007D0EC8">
        <w:rPr>
          <w:rFonts w:ascii="Times New Roman" w:hAnsi="Times New Roman" w:cs="Times New Roman"/>
          <w:sz w:val="24"/>
          <w:szCs w:val="24"/>
        </w:rPr>
        <w:t>Время ожидания приема заявителем для сдачи и получения документов, консультаций о процедуре предоставления муниципальной услуги не должно превышать 15 минут.</w:t>
      </w:r>
    </w:p>
    <w:p w:rsidR="00677371" w:rsidRPr="007D0EC8" w:rsidRDefault="00677371" w:rsidP="00677371">
      <w:pPr>
        <w:spacing w:after="0"/>
        <w:ind w:firstLine="709"/>
        <w:jc w:val="both"/>
        <w:rPr>
          <w:rFonts w:ascii="Times New Roman" w:hAnsi="Times New Roman" w:cs="Times New Roman"/>
          <w:sz w:val="24"/>
          <w:szCs w:val="24"/>
        </w:rPr>
      </w:pPr>
      <w:r w:rsidRPr="007D0EC8">
        <w:rPr>
          <w:rFonts w:ascii="Times New Roman" w:hAnsi="Times New Roman" w:cs="Times New Roman"/>
          <w:sz w:val="24"/>
          <w:szCs w:val="24"/>
        </w:rPr>
        <w:t>Продолжительность приема у специалиста Администрации, ответственного за предоставление муниципальной услуги, осуществляющего выдачу и прием документов, не должна превышать 15 минут.</w:t>
      </w:r>
    </w:p>
    <w:p w:rsidR="007967D9" w:rsidRPr="007967D9" w:rsidRDefault="007967D9" w:rsidP="007967D9">
      <w:pPr>
        <w:pStyle w:val="ConsPlusNonformat"/>
        <w:ind w:firstLine="709"/>
        <w:jc w:val="both"/>
        <w:rPr>
          <w:rFonts w:ascii="Times New Roman" w:hAnsi="Times New Roman" w:cs="Times New Roman"/>
          <w:sz w:val="24"/>
          <w:szCs w:val="24"/>
        </w:rPr>
      </w:pPr>
    </w:p>
    <w:p w:rsidR="007967D9" w:rsidRPr="007967D9" w:rsidRDefault="007967D9" w:rsidP="007967D9">
      <w:pPr>
        <w:pStyle w:val="ConsPlusNonformat"/>
        <w:ind w:firstLine="567"/>
        <w:jc w:val="center"/>
        <w:rPr>
          <w:rFonts w:ascii="Times New Roman" w:hAnsi="Times New Roman" w:cs="Times New Roman"/>
          <w:b/>
          <w:sz w:val="24"/>
          <w:szCs w:val="24"/>
        </w:rPr>
      </w:pPr>
      <w:r w:rsidRPr="007967D9">
        <w:rPr>
          <w:rFonts w:ascii="Times New Roman" w:hAnsi="Times New Roman" w:cs="Times New Roman"/>
          <w:b/>
          <w:sz w:val="24"/>
          <w:szCs w:val="24"/>
        </w:rPr>
        <w:t>Перечень нормативных правовых актов</w:t>
      </w:r>
    </w:p>
    <w:p w:rsidR="007967D9" w:rsidRPr="007967D9" w:rsidRDefault="007967D9" w:rsidP="007967D9">
      <w:pPr>
        <w:pStyle w:val="a7"/>
        <w:widowControl w:val="0"/>
        <w:shd w:val="clear" w:color="auto" w:fill="FFFFFF"/>
        <w:tabs>
          <w:tab w:val="left" w:pos="7200"/>
        </w:tabs>
        <w:spacing w:before="0" w:beforeAutospacing="0" w:after="0" w:afterAutospacing="0"/>
        <w:ind w:left="792"/>
        <w:jc w:val="center"/>
        <w:rPr>
          <w:b/>
        </w:rPr>
      </w:pPr>
    </w:p>
    <w:p w:rsidR="007967D9" w:rsidRPr="007967D9" w:rsidRDefault="00871193" w:rsidP="007967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7967D9" w:rsidRPr="007967D9">
        <w:rPr>
          <w:rFonts w:ascii="Times New Roman" w:hAnsi="Times New Roman" w:cs="Times New Roman"/>
          <w:sz w:val="24"/>
          <w:szCs w:val="24"/>
        </w:rPr>
        <w:t>. Правовые основания для предоставления муниципальной услуги:</w:t>
      </w:r>
    </w:p>
    <w:p w:rsidR="007967D9" w:rsidRPr="007967D9" w:rsidRDefault="007967D9" w:rsidP="00677371">
      <w:pPr>
        <w:shd w:val="clear" w:color="auto" w:fill="FFFFFF"/>
        <w:spacing w:after="0"/>
        <w:ind w:firstLine="720"/>
        <w:jc w:val="both"/>
        <w:rPr>
          <w:rFonts w:ascii="Times New Roman" w:hAnsi="Times New Roman" w:cs="Times New Roman"/>
          <w:color w:val="000000"/>
          <w:sz w:val="24"/>
          <w:szCs w:val="24"/>
        </w:rPr>
      </w:pPr>
      <w:r w:rsidRPr="007967D9">
        <w:rPr>
          <w:rFonts w:ascii="Times New Roman" w:hAnsi="Times New Roman" w:cs="Times New Roman"/>
          <w:color w:val="000000"/>
          <w:sz w:val="24"/>
          <w:szCs w:val="24"/>
        </w:rPr>
        <w:t xml:space="preserve">1) </w:t>
      </w:r>
      <w:r w:rsidRPr="007967D9">
        <w:rPr>
          <w:rFonts w:ascii="Times New Roman" w:hAnsi="Times New Roman" w:cs="Times New Roman"/>
          <w:sz w:val="24"/>
          <w:szCs w:val="24"/>
        </w:rPr>
        <w:t>Конституцией Российской Ф</w:t>
      </w:r>
      <w:r w:rsidR="00677371">
        <w:rPr>
          <w:rFonts w:ascii="Times New Roman" w:hAnsi="Times New Roman" w:cs="Times New Roman"/>
          <w:sz w:val="24"/>
          <w:szCs w:val="24"/>
        </w:rPr>
        <w:t>едерации</w:t>
      </w:r>
      <w:r w:rsidRPr="007967D9">
        <w:rPr>
          <w:rFonts w:ascii="Times New Roman" w:hAnsi="Times New Roman" w:cs="Times New Roman"/>
          <w:color w:val="000000"/>
          <w:sz w:val="24"/>
          <w:szCs w:val="24"/>
        </w:rPr>
        <w:t>;</w:t>
      </w:r>
    </w:p>
    <w:p w:rsidR="00677371" w:rsidRPr="001D1E72" w:rsidRDefault="00677371" w:rsidP="00677371">
      <w:pPr>
        <w:spacing w:after="0"/>
        <w:ind w:firstLine="709"/>
        <w:jc w:val="both"/>
        <w:rPr>
          <w:rFonts w:ascii="Times New Roman" w:hAnsi="Times New Roman" w:cs="Times New Roman"/>
          <w:sz w:val="24"/>
          <w:szCs w:val="24"/>
        </w:rPr>
      </w:pPr>
      <w:r w:rsidRPr="001D1E72">
        <w:rPr>
          <w:rFonts w:ascii="Times New Roman" w:hAnsi="Times New Roman" w:cs="Times New Roman"/>
          <w:sz w:val="24"/>
          <w:szCs w:val="24"/>
        </w:rPr>
        <w:t xml:space="preserve">2) Федеральным </w:t>
      </w:r>
      <w:hyperlink r:id="rId11" w:history="1">
        <w:r w:rsidRPr="001D1E72">
          <w:rPr>
            <w:rStyle w:val="a6"/>
            <w:rFonts w:ascii="Times New Roman" w:hAnsi="Times New Roman" w:cs="Times New Roman"/>
            <w:color w:val="auto"/>
            <w:sz w:val="24"/>
            <w:szCs w:val="24"/>
            <w:u w:val="none"/>
          </w:rPr>
          <w:t>закон</w:t>
        </w:r>
      </w:hyperlink>
      <w:r w:rsidRPr="001D1E72">
        <w:rPr>
          <w:rFonts w:ascii="Times New Roman" w:hAnsi="Times New Roman" w:cs="Times New Roman"/>
          <w:sz w:val="24"/>
          <w:szCs w:val="24"/>
        </w:rPr>
        <w:t>ом от 24.06.1998 № 89-ФЗ «Об отходах производства и потребления»;</w:t>
      </w:r>
    </w:p>
    <w:p w:rsidR="00677371" w:rsidRPr="001D1E72" w:rsidRDefault="00677371" w:rsidP="00677371">
      <w:pPr>
        <w:spacing w:after="0"/>
        <w:ind w:firstLine="709"/>
        <w:jc w:val="both"/>
        <w:rPr>
          <w:rFonts w:ascii="Times New Roman" w:hAnsi="Times New Roman" w:cs="Times New Roman"/>
          <w:sz w:val="24"/>
          <w:szCs w:val="24"/>
        </w:rPr>
      </w:pPr>
      <w:r w:rsidRPr="001D1E72">
        <w:rPr>
          <w:rFonts w:ascii="Times New Roman" w:hAnsi="Times New Roman" w:cs="Times New Roman"/>
          <w:sz w:val="24"/>
          <w:szCs w:val="24"/>
        </w:rPr>
        <w:t xml:space="preserve">3) Федеральным </w:t>
      </w:r>
      <w:hyperlink r:id="rId12" w:history="1">
        <w:r w:rsidRPr="001D1E72">
          <w:rPr>
            <w:rStyle w:val="a6"/>
            <w:rFonts w:ascii="Times New Roman" w:hAnsi="Times New Roman" w:cs="Times New Roman"/>
            <w:color w:val="auto"/>
            <w:sz w:val="24"/>
            <w:szCs w:val="24"/>
            <w:u w:val="none"/>
          </w:rPr>
          <w:t>закон</w:t>
        </w:r>
      </w:hyperlink>
      <w:r w:rsidRPr="001D1E72">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w:t>
      </w:r>
    </w:p>
    <w:p w:rsidR="00677371" w:rsidRPr="001D1E72" w:rsidRDefault="00677371" w:rsidP="00677371">
      <w:pPr>
        <w:spacing w:after="0"/>
        <w:ind w:firstLine="709"/>
        <w:jc w:val="both"/>
        <w:rPr>
          <w:rFonts w:ascii="Times New Roman" w:hAnsi="Times New Roman" w:cs="Times New Roman"/>
          <w:sz w:val="24"/>
          <w:szCs w:val="24"/>
        </w:rPr>
      </w:pPr>
      <w:r w:rsidRPr="001D1E72">
        <w:rPr>
          <w:rFonts w:ascii="Times New Roman" w:hAnsi="Times New Roman" w:cs="Times New Roman"/>
          <w:sz w:val="24"/>
          <w:szCs w:val="24"/>
        </w:rPr>
        <w:t xml:space="preserve">4) Федеральным </w:t>
      </w:r>
      <w:hyperlink r:id="rId13" w:history="1">
        <w:r w:rsidRPr="001D1E72">
          <w:rPr>
            <w:rStyle w:val="a6"/>
            <w:rFonts w:ascii="Times New Roman" w:hAnsi="Times New Roman" w:cs="Times New Roman"/>
            <w:color w:val="auto"/>
            <w:sz w:val="24"/>
            <w:szCs w:val="24"/>
            <w:u w:val="none"/>
          </w:rPr>
          <w:t>закон</w:t>
        </w:r>
      </w:hyperlink>
      <w:r w:rsidRPr="001D1E72">
        <w:rPr>
          <w:rFonts w:ascii="Times New Roman" w:hAnsi="Times New Roman" w:cs="Times New Roman"/>
          <w:sz w:val="24"/>
          <w:szCs w:val="24"/>
        </w:rPr>
        <w:t>ом от 27.07.2010 № 210-ФЗ «Об организации предоставления государственных и муниципальных услуг»;</w:t>
      </w:r>
    </w:p>
    <w:p w:rsidR="00677371" w:rsidRPr="007D0EC8" w:rsidRDefault="00677371" w:rsidP="00677371">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7D0EC8">
        <w:rPr>
          <w:rFonts w:ascii="Times New Roman" w:hAnsi="Times New Roman" w:cs="Times New Roman"/>
          <w:sz w:val="24"/>
          <w:szCs w:val="24"/>
        </w:rPr>
        <w:t>) Постановлением Правительства Российской Федерации от 12.11.2016</w:t>
      </w:r>
      <w:r w:rsidRPr="007D0EC8">
        <w:rPr>
          <w:rFonts w:ascii="Times New Roman" w:hAnsi="Times New Roman" w:cs="Times New Roman"/>
          <w:b/>
          <w:bCs/>
          <w:sz w:val="24"/>
          <w:szCs w:val="24"/>
        </w:rPr>
        <w:t xml:space="preserve"> </w:t>
      </w:r>
      <w:r w:rsidRPr="007D0EC8">
        <w:rPr>
          <w:rFonts w:ascii="Times New Roman" w:hAnsi="Times New Roman" w:cs="Times New Roman"/>
          <w:bCs/>
          <w:sz w:val="24"/>
          <w:szCs w:val="24"/>
        </w:rPr>
        <w:t>№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77371" w:rsidRDefault="00677371" w:rsidP="00677371">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7D0EC8">
        <w:rPr>
          <w:rFonts w:ascii="Times New Roman" w:hAnsi="Times New Roman" w:cs="Times New Roman"/>
          <w:sz w:val="24"/>
          <w:szCs w:val="24"/>
        </w:rPr>
        <w:t>) Постановлением Правительства Российской Федерации от 31.08.2018 № 1039 «Об утверждении Правил обустройства мест (площадок) накопления твердых коммунальны</w:t>
      </w:r>
      <w:r>
        <w:rPr>
          <w:rFonts w:ascii="Times New Roman" w:hAnsi="Times New Roman" w:cs="Times New Roman"/>
          <w:sz w:val="24"/>
          <w:szCs w:val="24"/>
        </w:rPr>
        <w:t>х отходов и ведения их реестра»;</w:t>
      </w:r>
    </w:p>
    <w:p w:rsidR="007967D9" w:rsidRPr="007967D9" w:rsidRDefault="007967D9" w:rsidP="00A13778">
      <w:pPr>
        <w:overflowPunct w:val="0"/>
        <w:autoSpaceDE w:val="0"/>
        <w:autoSpaceDN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7) Устав</w:t>
      </w:r>
      <w:r w:rsidR="00A13778">
        <w:rPr>
          <w:rFonts w:ascii="Times New Roman" w:hAnsi="Times New Roman" w:cs="Times New Roman"/>
          <w:sz w:val="24"/>
          <w:szCs w:val="24"/>
        </w:rPr>
        <w:t>ом</w:t>
      </w:r>
      <w:r w:rsidRPr="007967D9">
        <w:rPr>
          <w:rFonts w:ascii="Times New Roman" w:hAnsi="Times New Roman" w:cs="Times New Roman"/>
          <w:sz w:val="24"/>
          <w:szCs w:val="24"/>
        </w:rPr>
        <w:t xml:space="preserve"> муниципального образования «Город Кедровый». </w:t>
      </w:r>
    </w:p>
    <w:p w:rsidR="007967D9" w:rsidRPr="007967D9" w:rsidRDefault="007967D9" w:rsidP="00677371">
      <w:pPr>
        <w:widowControl w:val="0"/>
        <w:autoSpaceDE w:val="0"/>
        <w:autoSpaceDN w:val="0"/>
        <w:adjustRightInd w:val="0"/>
        <w:spacing w:after="0"/>
        <w:ind w:firstLine="567"/>
        <w:jc w:val="center"/>
        <w:rPr>
          <w:rFonts w:ascii="Times New Roman" w:hAnsi="Times New Roman" w:cs="Times New Roman"/>
          <w:b/>
          <w:sz w:val="24"/>
          <w:szCs w:val="24"/>
        </w:rPr>
      </w:pPr>
    </w:p>
    <w:p w:rsidR="009426A5" w:rsidRPr="009426A5" w:rsidRDefault="009426A5" w:rsidP="009426A5">
      <w:pPr>
        <w:spacing w:after="0"/>
        <w:ind w:firstLine="709"/>
        <w:jc w:val="center"/>
        <w:rPr>
          <w:rFonts w:ascii="Times New Roman" w:hAnsi="Times New Roman" w:cs="Times New Roman"/>
          <w:b/>
          <w:sz w:val="24"/>
          <w:szCs w:val="24"/>
        </w:rPr>
      </w:pPr>
      <w:r w:rsidRPr="009426A5">
        <w:rPr>
          <w:rFonts w:ascii="Times New Roman" w:hAnsi="Times New Roman" w:cs="Times New Roman"/>
          <w:b/>
          <w:sz w:val="24"/>
          <w:szCs w:val="24"/>
        </w:rPr>
        <w:t>Перечень документов необходимых для предоставления муниципальной услуги</w:t>
      </w:r>
    </w:p>
    <w:p w:rsidR="007967D9" w:rsidRPr="007967D9" w:rsidRDefault="007967D9" w:rsidP="00677371">
      <w:pPr>
        <w:widowControl w:val="0"/>
        <w:autoSpaceDE w:val="0"/>
        <w:autoSpaceDN w:val="0"/>
        <w:adjustRightInd w:val="0"/>
        <w:spacing w:after="0"/>
        <w:ind w:firstLine="567"/>
        <w:jc w:val="center"/>
        <w:rPr>
          <w:rFonts w:ascii="Times New Roman" w:hAnsi="Times New Roman" w:cs="Times New Roman"/>
          <w:b/>
          <w:sz w:val="24"/>
          <w:szCs w:val="24"/>
        </w:rPr>
      </w:pPr>
    </w:p>
    <w:p w:rsidR="007967D9" w:rsidRPr="009426A5" w:rsidRDefault="00871193" w:rsidP="00595134">
      <w:pPr>
        <w:autoSpaceDE w:val="0"/>
        <w:autoSpaceDN w:val="0"/>
        <w:adjustRightInd w:val="0"/>
        <w:spacing w:after="0" w:line="240" w:lineRule="auto"/>
        <w:ind w:firstLine="709"/>
        <w:jc w:val="both"/>
        <w:outlineLvl w:val="1"/>
        <w:rPr>
          <w:rFonts w:ascii="Times New Roman" w:hAnsi="Times New Roman" w:cs="Times New Roman"/>
          <w:sz w:val="24"/>
          <w:szCs w:val="24"/>
          <w:u w:val="single"/>
        </w:rPr>
      </w:pPr>
      <w:r>
        <w:rPr>
          <w:rFonts w:ascii="Times New Roman" w:hAnsi="Times New Roman" w:cs="Times New Roman"/>
          <w:sz w:val="24"/>
          <w:szCs w:val="24"/>
        </w:rPr>
        <w:t>12</w:t>
      </w:r>
      <w:r w:rsidR="007967D9" w:rsidRPr="007967D9">
        <w:rPr>
          <w:rFonts w:ascii="Times New Roman" w:hAnsi="Times New Roman" w:cs="Times New Roman"/>
          <w:sz w:val="24"/>
          <w:szCs w:val="24"/>
        </w:rPr>
        <w:t xml:space="preserve">. </w:t>
      </w:r>
      <w:r w:rsidR="009426A5" w:rsidRPr="009426A5">
        <w:rPr>
          <w:rFonts w:ascii="Times New Roman" w:hAnsi="Times New Roman" w:cs="Times New Roman"/>
          <w:sz w:val="24"/>
          <w:szCs w:val="24"/>
        </w:rPr>
        <w:t xml:space="preserve">Заявитель, обратившийся за получением муниципальной услуги, </w:t>
      </w:r>
      <w:r w:rsidR="009426A5">
        <w:rPr>
          <w:rFonts w:ascii="Times New Roman" w:hAnsi="Times New Roman" w:cs="Times New Roman"/>
          <w:sz w:val="24"/>
          <w:szCs w:val="24"/>
        </w:rPr>
        <w:t>предоставляет</w:t>
      </w:r>
      <w:r w:rsidR="007967D9" w:rsidRPr="009426A5">
        <w:rPr>
          <w:rFonts w:ascii="Times New Roman" w:hAnsi="Times New Roman" w:cs="Times New Roman"/>
          <w:sz w:val="24"/>
          <w:szCs w:val="24"/>
        </w:rPr>
        <w:t>:</w:t>
      </w:r>
    </w:p>
    <w:p w:rsidR="00595134" w:rsidRPr="00595134" w:rsidRDefault="00595134" w:rsidP="00595134">
      <w:pPr>
        <w:spacing w:after="0" w:line="240" w:lineRule="auto"/>
        <w:ind w:firstLine="709"/>
        <w:jc w:val="both"/>
        <w:rPr>
          <w:rFonts w:ascii="Times New Roman" w:hAnsi="Times New Roman" w:cs="Times New Roman"/>
          <w:sz w:val="24"/>
          <w:szCs w:val="24"/>
        </w:rPr>
      </w:pPr>
      <w:r w:rsidRPr="00595134">
        <w:rPr>
          <w:rFonts w:ascii="Times New Roman" w:hAnsi="Times New Roman" w:cs="Times New Roman"/>
          <w:sz w:val="24"/>
          <w:szCs w:val="24"/>
        </w:rPr>
        <w:t>1)</w:t>
      </w:r>
      <w:bookmarkStart w:id="0" w:name="_Hlk2006379"/>
      <w:r w:rsidRPr="00595134">
        <w:rPr>
          <w:rFonts w:ascii="Times New Roman" w:hAnsi="Times New Roman" w:cs="Times New Roman"/>
          <w:sz w:val="24"/>
          <w:szCs w:val="24"/>
        </w:rPr>
        <w:t xml:space="preserve"> запрос </w:t>
      </w:r>
      <w:bookmarkStart w:id="1" w:name="_Hlk501374502"/>
      <w:bookmarkEnd w:id="0"/>
      <w:r w:rsidRPr="00595134">
        <w:rPr>
          <w:rFonts w:ascii="Times New Roman" w:hAnsi="Times New Roman" w:cs="Times New Roman"/>
          <w:sz w:val="24"/>
          <w:szCs w:val="24"/>
        </w:rPr>
        <w:t>(приложение 1 к административному регламенту).</w:t>
      </w:r>
    </w:p>
    <w:p w:rsidR="00595134" w:rsidRPr="00595134" w:rsidRDefault="00595134" w:rsidP="00595134">
      <w:pPr>
        <w:spacing w:after="0" w:line="240" w:lineRule="auto"/>
        <w:ind w:firstLine="709"/>
        <w:jc w:val="both"/>
        <w:rPr>
          <w:rFonts w:ascii="Times New Roman" w:hAnsi="Times New Roman" w:cs="Times New Roman"/>
          <w:sz w:val="24"/>
          <w:szCs w:val="24"/>
        </w:rPr>
      </w:pPr>
      <w:r w:rsidRPr="00595134">
        <w:rPr>
          <w:rFonts w:ascii="Times New Roman" w:hAnsi="Times New Roman" w:cs="Times New Roman"/>
          <w:sz w:val="24"/>
          <w:szCs w:val="24"/>
        </w:rPr>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об избрании единоличного исполнительного органа, а также паспортом гражданина Российской Федерации.</w:t>
      </w:r>
    </w:p>
    <w:p w:rsidR="00595134" w:rsidRPr="00595134" w:rsidRDefault="00595134" w:rsidP="00595134">
      <w:pPr>
        <w:spacing w:after="0" w:line="240" w:lineRule="auto"/>
        <w:ind w:firstLine="709"/>
        <w:jc w:val="both"/>
        <w:rPr>
          <w:rFonts w:ascii="Times New Roman" w:hAnsi="Times New Roman" w:cs="Times New Roman"/>
          <w:sz w:val="24"/>
          <w:szCs w:val="24"/>
        </w:rPr>
      </w:pPr>
      <w:r w:rsidRPr="00595134">
        <w:rPr>
          <w:rFonts w:ascii="Times New Roman" w:hAnsi="Times New Roman" w:cs="Times New Roman"/>
          <w:sz w:val="24"/>
          <w:szCs w:val="24"/>
        </w:rPr>
        <w:t>Полномочия физического лица подтверждаются паспортом гражданина Российской Федерации.</w:t>
      </w:r>
    </w:p>
    <w:p w:rsidR="00595134" w:rsidRPr="00595134" w:rsidRDefault="00595134" w:rsidP="00595134">
      <w:pPr>
        <w:spacing w:after="0" w:line="240" w:lineRule="auto"/>
        <w:ind w:firstLine="709"/>
        <w:jc w:val="both"/>
        <w:rPr>
          <w:rFonts w:ascii="Times New Roman" w:hAnsi="Times New Roman" w:cs="Times New Roman"/>
          <w:sz w:val="24"/>
          <w:szCs w:val="24"/>
        </w:rPr>
      </w:pPr>
      <w:r w:rsidRPr="00595134">
        <w:rPr>
          <w:rFonts w:ascii="Times New Roman" w:hAnsi="Times New Roman" w:cs="Times New Roman"/>
          <w:sz w:val="24"/>
          <w:szCs w:val="24"/>
        </w:rPr>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bookmarkEnd w:id="1"/>
      <w:r w:rsidRPr="00595134">
        <w:rPr>
          <w:rFonts w:ascii="Times New Roman" w:hAnsi="Times New Roman" w:cs="Times New Roman"/>
          <w:sz w:val="24"/>
          <w:szCs w:val="24"/>
        </w:rPr>
        <w:t>;</w:t>
      </w:r>
    </w:p>
    <w:p w:rsidR="00595134" w:rsidRPr="00595134" w:rsidRDefault="00595134" w:rsidP="00595134">
      <w:pPr>
        <w:spacing w:after="0" w:line="240" w:lineRule="auto"/>
        <w:ind w:firstLine="709"/>
        <w:jc w:val="both"/>
        <w:rPr>
          <w:rFonts w:ascii="Times New Roman" w:hAnsi="Times New Roman" w:cs="Times New Roman"/>
          <w:sz w:val="24"/>
          <w:szCs w:val="24"/>
        </w:rPr>
      </w:pPr>
      <w:r w:rsidRPr="00595134">
        <w:rPr>
          <w:rFonts w:ascii="Times New Roman" w:hAnsi="Times New Roman" w:cs="Times New Roman"/>
          <w:sz w:val="24"/>
          <w:szCs w:val="24"/>
        </w:rPr>
        <w:t>2)</w:t>
      </w:r>
      <w:r>
        <w:rPr>
          <w:rFonts w:ascii="Times New Roman" w:hAnsi="Times New Roman" w:cs="Times New Roman"/>
          <w:sz w:val="24"/>
          <w:szCs w:val="24"/>
        </w:rPr>
        <w:t xml:space="preserve"> </w:t>
      </w:r>
      <w:r w:rsidRPr="00595134">
        <w:rPr>
          <w:rFonts w:ascii="Times New Roman" w:hAnsi="Times New Roman" w:cs="Times New Roman"/>
          <w:sz w:val="24"/>
          <w:szCs w:val="24"/>
        </w:rPr>
        <w:t>схему размещения площадки накопления твердых коммунальных отходов, отражающую данные о нахождении площадки накопления твердых коммунальных отходов на карте соответствующего муниципального образования в масштабе 1:2000.</w:t>
      </w:r>
    </w:p>
    <w:p w:rsidR="00595134" w:rsidRPr="00595134" w:rsidRDefault="00595134" w:rsidP="00595134">
      <w:pPr>
        <w:spacing w:after="0" w:line="240" w:lineRule="auto"/>
        <w:ind w:firstLine="709"/>
        <w:jc w:val="both"/>
        <w:rPr>
          <w:rFonts w:ascii="Times New Roman" w:eastAsia="SimSun" w:hAnsi="Times New Roman" w:cs="Times New Roman"/>
          <w:kern w:val="2"/>
          <w:sz w:val="24"/>
          <w:szCs w:val="24"/>
          <w:lang w:eastAsia="zh-CN" w:bidi="hi-IN"/>
        </w:rPr>
      </w:pPr>
      <w:r>
        <w:rPr>
          <w:rFonts w:ascii="Times New Roman" w:hAnsi="Times New Roman" w:cs="Times New Roman"/>
          <w:sz w:val="24"/>
          <w:szCs w:val="24"/>
        </w:rPr>
        <w:t>13</w:t>
      </w:r>
      <w:r w:rsidRPr="00595134">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eastAsia="zh-CN" w:bidi="hi-IN"/>
        </w:rPr>
        <w:t xml:space="preserve">    </w:t>
      </w:r>
      <w:r w:rsidRPr="00595134">
        <w:rPr>
          <w:rFonts w:ascii="Times New Roman" w:eastAsia="SimSun" w:hAnsi="Times New Roman" w:cs="Times New Roman"/>
          <w:kern w:val="2"/>
          <w:sz w:val="24"/>
          <w:szCs w:val="24"/>
          <w:lang w:eastAsia="zh-CN" w:bidi="hi-IN"/>
        </w:rPr>
        <w:t>К запросу могут быть приложены:</w:t>
      </w:r>
    </w:p>
    <w:p w:rsidR="00595134" w:rsidRPr="00595134" w:rsidRDefault="00595134" w:rsidP="00595134">
      <w:pPr>
        <w:spacing w:after="0" w:line="240" w:lineRule="auto"/>
        <w:ind w:firstLine="709"/>
        <w:jc w:val="both"/>
        <w:rPr>
          <w:rFonts w:ascii="Times New Roman" w:eastAsia="SimSun" w:hAnsi="Times New Roman" w:cs="Times New Roman"/>
          <w:kern w:val="2"/>
          <w:sz w:val="24"/>
          <w:szCs w:val="24"/>
          <w:lang w:eastAsia="zh-CN" w:bidi="hi-IN"/>
        </w:rPr>
      </w:pPr>
      <w:r w:rsidRPr="00595134">
        <w:rPr>
          <w:rFonts w:ascii="Times New Roman" w:eastAsia="SimSun" w:hAnsi="Times New Roman" w:cs="Times New Roman"/>
          <w:kern w:val="2"/>
          <w:sz w:val="24"/>
          <w:szCs w:val="24"/>
          <w:lang w:eastAsia="zh-CN" w:bidi="hi-IN"/>
        </w:rPr>
        <w:t>1)</w:t>
      </w:r>
      <w:r>
        <w:rPr>
          <w:rFonts w:ascii="Times New Roman" w:eastAsia="SimSun" w:hAnsi="Times New Roman" w:cs="Times New Roman"/>
          <w:kern w:val="2"/>
          <w:sz w:val="24"/>
          <w:szCs w:val="24"/>
          <w:lang w:eastAsia="zh-CN" w:bidi="hi-IN"/>
        </w:rPr>
        <w:t xml:space="preserve"> </w:t>
      </w:r>
      <w:r w:rsidRPr="00595134">
        <w:rPr>
          <w:rFonts w:ascii="Times New Roman" w:eastAsia="SimSun" w:hAnsi="Times New Roman" w:cs="Times New Roman"/>
          <w:kern w:val="2"/>
          <w:sz w:val="24"/>
          <w:szCs w:val="24"/>
          <w:lang w:eastAsia="zh-CN" w:bidi="hi-IN"/>
        </w:rPr>
        <w:t>кадастровая выписка о земельном участке или кадастровый паспорт земельного участка;</w:t>
      </w:r>
    </w:p>
    <w:p w:rsidR="00595134" w:rsidRPr="00595134" w:rsidRDefault="00595134" w:rsidP="00595134">
      <w:pPr>
        <w:spacing w:after="0" w:line="240" w:lineRule="auto"/>
        <w:ind w:firstLine="709"/>
        <w:jc w:val="both"/>
        <w:rPr>
          <w:rFonts w:ascii="Times New Roman" w:eastAsia="SimSun" w:hAnsi="Times New Roman" w:cs="Times New Roman"/>
          <w:kern w:val="2"/>
          <w:sz w:val="24"/>
          <w:szCs w:val="24"/>
          <w:lang w:eastAsia="zh-CN" w:bidi="hi-IN"/>
        </w:rPr>
      </w:pPr>
      <w:r w:rsidRPr="00595134">
        <w:rPr>
          <w:rFonts w:ascii="Times New Roman" w:eastAsia="SimSun" w:hAnsi="Times New Roman" w:cs="Times New Roman"/>
          <w:kern w:val="2"/>
          <w:sz w:val="24"/>
          <w:szCs w:val="24"/>
          <w:lang w:eastAsia="zh-CN" w:bidi="hi-IN"/>
        </w:rPr>
        <w:t>2)</w:t>
      </w:r>
      <w:r>
        <w:rPr>
          <w:rFonts w:ascii="Times New Roman" w:eastAsia="SimSun" w:hAnsi="Times New Roman" w:cs="Times New Roman"/>
          <w:kern w:val="2"/>
          <w:sz w:val="24"/>
          <w:szCs w:val="24"/>
          <w:lang w:eastAsia="zh-CN" w:bidi="hi-IN"/>
        </w:rPr>
        <w:t xml:space="preserve"> </w:t>
      </w:r>
      <w:r w:rsidRPr="00595134">
        <w:rPr>
          <w:rFonts w:ascii="Times New Roman" w:eastAsia="SimSun" w:hAnsi="Times New Roman" w:cs="Times New Roman"/>
          <w:kern w:val="2"/>
          <w:sz w:val="24"/>
          <w:szCs w:val="24"/>
          <w:lang w:eastAsia="zh-CN" w:bidi="hi-IN"/>
        </w:rPr>
        <w:t>выписка из Единого государственного реестра недвижимости об объекте недвижимости (земельный участок).</w:t>
      </w:r>
    </w:p>
    <w:p w:rsidR="00595134" w:rsidRPr="00595134" w:rsidRDefault="00595134" w:rsidP="00595134">
      <w:pPr>
        <w:spacing w:after="0" w:line="24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bidi="ru-RU"/>
        </w:rPr>
        <w:lastRenderedPageBreak/>
        <w:t>14</w:t>
      </w:r>
      <w:r w:rsidRPr="00595134">
        <w:rPr>
          <w:rFonts w:ascii="Times New Roman" w:eastAsia="SimSun" w:hAnsi="Times New Roman" w:cs="Times New Roman"/>
          <w:kern w:val="2"/>
          <w:sz w:val="24"/>
          <w:szCs w:val="24"/>
          <w:lang w:bidi="ru-RU"/>
        </w:rPr>
        <w:t>.</w:t>
      </w:r>
      <w:r>
        <w:rPr>
          <w:rFonts w:ascii="Times New Roman" w:eastAsia="SimSun" w:hAnsi="Times New Roman" w:cs="Times New Roman"/>
          <w:kern w:val="2"/>
          <w:sz w:val="24"/>
          <w:szCs w:val="24"/>
          <w:lang w:bidi="ru-RU"/>
        </w:rPr>
        <w:t xml:space="preserve">  </w:t>
      </w:r>
      <w:r w:rsidRPr="00595134">
        <w:rPr>
          <w:rFonts w:ascii="Times New Roman" w:eastAsia="SimSun" w:hAnsi="Times New Roman" w:cs="Times New Roman"/>
          <w:kern w:val="2"/>
          <w:sz w:val="24"/>
          <w:szCs w:val="24"/>
          <w:lang w:bidi="ru-RU"/>
        </w:rPr>
        <w:t xml:space="preserve">В случае если указанные в пункте </w:t>
      </w:r>
      <w:r>
        <w:rPr>
          <w:rFonts w:ascii="Times New Roman" w:eastAsia="SimSun" w:hAnsi="Times New Roman" w:cs="Times New Roman"/>
          <w:kern w:val="2"/>
          <w:sz w:val="24"/>
          <w:szCs w:val="24"/>
          <w:lang w:bidi="ru-RU"/>
        </w:rPr>
        <w:t>13</w:t>
      </w:r>
      <w:r w:rsidRPr="00595134">
        <w:rPr>
          <w:rFonts w:ascii="Times New Roman" w:eastAsia="SimSun" w:hAnsi="Times New Roman" w:cs="Times New Roman"/>
          <w:kern w:val="2"/>
          <w:sz w:val="24"/>
          <w:szCs w:val="24"/>
          <w:lang w:eastAsia="zh-CN" w:bidi="hi-IN"/>
        </w:rPr>
        <w:t xml:space="preserve"> настоящего административного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7967D9" w:rsidRPr="007967D9" w:rsidRDefault="00595134" w:rsidP="004927A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967D9" w:rsidRPr="007967D9">
        <w:rPr>
          <w:rFonts w:ascii="Times New Roman" w:hAnsi="Times New Roman" w:cs="Times New Roman"/>
          <w:color w:val="000000"/>
          <w:sz w:val="24"/>
          <w:szCs w:val="24"/>
        </w:rPr>
        <w:t xml:space="preserve">. </w:t>
      </w:r>
      <w:r w:rsidR="007967D9" w:rsidRPr="007967D9">
        <w:rPr>
          <w:rFonts w:ascii="Times New Roman" w:hAnsi="Times New Roman" w:cs="Times New Roman"/>
          <w:sz w:val="24"/>
          <w:szCs w:val="24"/>
        </w:rPr>
        <w:t>Документов (сведений),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подлежащих предоставлению в Отдел в рамках межведомственного взаимодействия, не предусмотрено.</w:t>
      </w:r>
    </w:p>
    <w:p w:rsidR="007967D9" w:rsidRPr="007967D9" w:rsidRDefault="00871193" w:rsidP="007967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7967D9" w:rsidRPr="007967D9">
        <w:rPr>
          <w:rFonts w:ascii="Times New Roman" w:hAnsi="Times New Roman" w:cs="Times New Roman"/>
          <w:sz w:val="24"/>
          <w:szCs w:val="24"/>
        </w:rPr>
        <w:t>. Администрация не вправе требовать:</w:t>
      </w:r>
    </w:p>
    <w:p w:rsidR="007967D9" w:rsidRPr="007967D9" w:rsidRDefault="007967D9" w:rsidP="004927A9">
      <w:pPr>
        <w:autoSpaceDE w:val="0"/>
        <w:autoSpaceDN w:val="0"/>
        <w:adjustRightInd w:val="0"/>
        <w:spacing w:after="0"/>
        <w:ind w:firstLine="709"/>
        <w:jc w:val="both"/>
        <w:rPr>
          <w:rFonts w:ascii="Times New Roman" w:hAnsi="Times New Roman" w:cs="Times New Roman"/>
          <w:bCs/>
          <w:sz w:val="24"/>
          <w:szCs w:val="24"/>
        </w:rPr>
      </w:pPr>
      <w:r w:rsidRPr="007967D9">
        <w:rPr>
          <w:rFonts w:ascii="Times New Roman" w:hAnsi="Times New Roman" w:cs="Times New Roman"/>
          <w:color w:val="000000"/>
          <w:sz w:val="24"/>
          <w:szCs w:val="24"/>
        </w:rPr>
        <w:t xml:space="preserve"> </w:t>
      </w:r>
      <w:r w:rsidRPr="007967D9">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67D9" w:rsidRPr="007967D9" w:rsidRDefault="007967D9" w:rsidP="004927A9">
      <w:pPr>
        <w:autoSpaceDE w:val="0"/>
        <w:autoSpaceDN w:val="0"/>
        <w:adjustRightInd w:val="0"/>
        <w:spacing w:after="0"/>
        <w:ind w:firstLine="709"/>
        <w:jc w:val="both"/>
        <w:rPr>
          <w:rFonts w:ascii="Times New Roman" w:hAnsi="Times New Roman" w:cs="Times New Roman"/>
          <w:bCs/>
          <w:sz w:val="24"/>
          <w:szCs w:val="24"/>
        </w:rPr>
      </w:pPr>
      <w:r w:rsidRPr="007967D9">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7967D9">
          <w:rPr>
            <w:rFonts w:ascii="Times New Roman" w:hAnsi="Times New Roman" w:cs="Times New Roman"/>
            <w:bCs/>
            <w:sz w:val="24"/>
            <w:szCs w:val="24"/>
          </w:rPr>
          <w:t>частью 1 статьи 1</w:t>
        </w:r>
      </w:hyperlink>
      <w:r w:rsidRPr="007967D9">
        <w:rPr>
          <w:rFonts w:ascii="Times New Roman" w:hAnsi="Times New Roman" w:cs="Times New Roman"/>
          <w:bCs/>
          <w:sz w:val="24"/>
          <w:szCs w:val="24"/>
        </w:rPr>
        <w:t xml:space="preserve"> Федерального закона от 27.07.2010 № 210-ФЗ  «Об организации и предоставления государственных и муниципальных услуг» (далее – Закон № 210 - 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7967D9">
          <w:rPr>
            <w:rFonts w:ascii="Times New Roman" w:hAnsi="Times New Roman" w:cs="Times New Roman"/>
            <w:bCs/>
            <w:sz w:val="24"/>
            <w:szCs w:val="24"/>
          </w:rPr>
          <w:t>частью 6</w:t>
        </w:r>
      </w:hyperlink>
      <w:r w:rsidRPr="007967D9">
        <w:rPr>
          <w:rFonts w:ascii="Times New Roman" w:hAnsi="Times New Roman" w:cs="Times New Roman"/>
          <w:bCs/>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67D9" w:rsidRPr="007967D9" w:rsidRDefault="007967D9" w:rsidP="004927A9">
      <w:pPr>
        <w:autoSpaceDE w:val="0"/>
        <w:autoSpaceDN w:val="0"/>
        <w:adjustRightInd w:val="0"/>
        <w:spacing w:after="0"/>
        <w:ind w:firstLine="709"/>
        <w:jc w:val="both"/>
        <w:rPr>
          <w:rFonts w:ascii="Times New Roman" w:hAnsi="Times New Roman" w:cs="Times New Roman"/>
          <w:bCs/>
          <w:sz w:val="24"/>
          <w:szCs w:val="24"/>
        </w:rPr>
      </w:pPr>
      <w:r w:rsidRPr="007967D9">
        <w:rPr>
          <w:rFonts w:ascii="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967D9">
          <w:rPr>
            <w:rFonts w:ascii="Times New Roman" w:hAnsi="Times New Roman" w:cs="Times New Roman"/>
            <w:bCs/>
            <w:sz w:val="24"/>
            <w:szCs w:val="24"/>
          </w:rPr>
          <w:t>части 1 статьи 9</w:t>
        </w:r>
      </w:hyperlink>
      <w:r w:rsidRPr="007967D9">
        <w:rPr>
          <w:rFonts w:ascii="Times New Roman" w:hAnsi="Times New Roman" w:cs="Times New Roman"/>
          <w:bCs/>
          <w:sz w:val="24"/>
          <w:szCs w:val="24"/>
        </w:rPr>
        <w:t xml:space="preserve"> Закона  № 210 – ФЗ;</w:t>
      </w:r>
    </w:p>
    <w:p w:rsidR="007967D9" w:rsidRPr="007967D9" w:rsidRDefault="007967D9" w:rsidP="004927A9">
      <w:pPr>
        <w:autoSpaceDE w:val="0"/>
        <w:autoSpaceDN w:val="0"/>
        <w:adjustRightInd w:val="0"/>
        <w:spacing w:after="0"/>
        <w:ind w:firstLine="709"/>
        <w:jc w:val="both"/>
        <w:rPr>
          <w:rFonts w:ascii="Times New Roman" w:hAnsi="Times New Roman" w:cs="Times New Roman"/>
          <w:bCs/>
          <w:sz w:val="24"/>
          <w:szCs w:val="24"/>
        </w:rPr>
      </w:pPr>
      <w:r w:rsidRPr="007967D9">
        <w:rPr>
          <w:rFonts w:ascii="Times New Roman" w:hAnsi="Times New Roman" w:cs="Times New Roman"/>
          <w:color w:val="000000"/>
          <w:sz w:val="24"/>
          <w:szCs w:val="24"/>
        </w:rPr>
        <w:t>4) предоставления документов и информации</w:t>
      </w:r>
      <w:r w:rsidRPr="007967D9">
        <w:rPr>
          <w:rFonts w:ascii="Times New Roman" w:hAnsi="Times New Roman" w:cs="Times New Roman"/>
          <w:sz w:val="24"/>
          <w:szCs w:val="24"/>
        </w:rPr>
        <w:t>,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67D9" w:rsidRPr="007967D9" w:rsidRDefault="007967D9" w:rsidP="004927A9">
      <w:pPr>
        <w:autoSpaceDE w:val="0"/>
        <w:autoSpaceDN w:val="0"/>
        <w:adjustRightInd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запроса о предоставлении государственной или муниципальной услуги;</w:t>
      </w:r>
    </w:p>
    <w:p w:rsidR="007967D9" w:rsidRPr="007967D9" w:rsidRDefault="007967D9" w:rsidP="004927A9">
      <w:pPr>
        <w:autoSpaceDE w:val="0"/>
        <w:autoSpaceDN w:val="0"/>
        <w:adjustRightInd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б) наличие ошибок в запросе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967D9" w:rsidRPr="007967D9" w:rsidRDefault="007967D9" w:rsidP="004927A9">
      <w:pPr>
        <w:autoSpaceDE w:val="0"/>
        <w:autoSpaceDN w:val="0"/>
        <w:adjustRightInd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967D9" w:rsidRPr="007967D9" w:rsidRDefault="007967D9" w:rsidP="004927A9">
      <w:pPr>
        <w:autoSpaceDE w:val="0"/>
        <w:autoSpaceDN w:val="0"/>
        <w:adjustRightInd w:val="0"/>
        <w:spacing w:after="0"/>
        <w:ind w:firstLine="709"/>
        <w:jc w:val="both"/>
        <w:rPr>
          <w:rFonts w:ascii="Times New Roman" w:hAnsi="Times New Roman" w:cs="Times New Roman"/>
          <w:color w:val="000000"/>
          <w:sz w:val="24"/>
          <w:szCs w:val="24"/>
        </w:rPr>
      </w:pPr>
      <w:r w:rsidRPr="007967D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7967D9">
        <w:rPr>
          <w:rFonts w:ascii="Times New Roman" w:hAnsi="Times New Roman" w:cs="Times New Roman"/>
          <w:sz w:val="24"/>
          <w:szCs w:val="24"/>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r w:rsidRPr="007967D9">
        <w:rPr>
          <w:rFonts w:ascii="Times New Roman" w:hAnsi="Times New Roman" w:cs="Times New Roman"/>
          <w:color w:val="000000"/>
          <w:sz w:val="24"/>
          <w:szCs w:val="24"/>
        </w:rPr>
        <w:t xml:space="preserve"> </w:t>
      </w:r>
    </w:p>
    <w:p w:rsidR="007967D9" w:rsidRPr="007967D9" w:rsidRDefault="007967D9" w:rsidP="004927A9">
      <w:pPr>
        <w:widowControl w:val="0"/>
        <w:autoSpaceDE w:val="0"/>
        <w:autoSpaceDN w:val="0"/>
        <w:adjustRightInd w:val="0"/>
        <w:spacing w:after="0"/>
        <w:ind w:firstLine="567"/>
        <w:jc w:val="both"/>
        <w:rPr>
          <w:rFonts w:ascii="Times New Roman" w:hAnsi="Times New Roman" w:cs="Times New Roman"/>
          <w:color w:val="000000"/>
          <w:sz w:val="24"/>
          <w:szCs w:val="24"/>
        </w:rPr>
      </w:pPr>
    </w:p>
    <w:p w:rsidR="009426A5" w:rsidRPr="009426A5" w:rsidRDefault="009426A5" w:rsidP="009426A5">
      <w:pPr>
        <w:spacing w:after="0"/>
        <w:ind w:firstLine="709"/>
        <w:jc w:val="center"/>
        <w:rPr>
          <w:rFonts w:ascii="Times New Roman" w:hAnsi="Times New Roman" w:cs="Times New Roman"/>
          <w:b/>
          <w:sz w:val="24"/>
          <w:szCs w:val="24"/>
        </w:rPr>
      </w:pPr>
      <w:r w:rsidRPr="009426A5">
        <w:rPr>
          <w:rFonts w:ascii="Times New Roman" w:hAnsi="Times New Roman" w:cs="Times New Roman"/>
          <w:b/>
          <w:sz w:val="24"/>
          <w:szCs w:val="24"/>
        </w:rPr>
        <w:t>Основания для отказа в приеме документов, необходимых для предоставления муниципальной услуги</w:t>
      </w:r>
    </w:p>
    <w:p w:rsidR="007967D9" w:rsidRPr="007967D9" w:rsidRDefault="007967D9" w:rsidP="004927A9">
      <w:pPr>
        <w:widowControl w:val="0"/>
        <w:autoSpaceDE w:val="0"/>
        <w:autoSpaceDN w:val="0"/>
        <w:adjustRightInd w:val="0"/>
        <w:spacing w:after="0"/>
        <w:ind w:firstLine="567"/>
        <w:jc w:val="center"/>
        <w:outlineLvl w:val="2"/>
        <w:rPr>
          <w:rFonts w:ascii="Times New Roman" w:hAnsi="Times New Roman" w:cs="Times New Roman"/>
          <w:b/>
          <w:sz w:val="24"/>
          <w:szCs w:val="24"/>
        </w:rPr>
      </w:pPr>
    </w:p>
    <w:p w:rsidR="007967D9" w:rsidRPr="007967D9" w:rsidRDefault="00595134" w:rsidP="007967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7967D9" w:rsidRPr="007967D9">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1)</w:t>
      </w:r>
      <w:r>
        <w:rPr>
          <w:rFonts w:ascii="Times New Roman" w:hAnsi="Times New Roman" w:cs="Times New Roman"/>
          <w:sz w:val="24"/>
          <w:szCs w:val="24"/>
        </w:rPr>
        <w:t xml:space="preserve"> </w:t>
      </w:r>
      <w:r w:rsidRPr="0074326F">
        <w:rPr>
          <w:rFonts w:ascii="Times New Roman" w:hAnsi="Times New Roman" w:cs="Times New Roman"/>
          <w:sz w:val="24"/>
          <w:szCs w:val="24"/>
        </w:rPr>
        <w:t>запрос, документы поданы неуполномоченным лицом;</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2)</w:t>
      </w:r>
      <w:r>
        <w:rPr>
          <w:rFonts w:ascii="Times New Roman" w:hAnsi="Times New Roman" w:cs="Times New Roman"/>
          <w:sz w:val="24"/>
          <w:szCs w:val="24"/>
        </w:rPr>
        <w:t xml:space="preserve"> </w:t>
      </w:r>
      <w:r w:rsidRPr="0074326F">
        <w:rPr>
          <w:rFonts w:ascii="Times New Roman" w:hAnsi="Times New Roman" w:cs="Times New Roman"/>
          <w:sz w:val="24"/>
          <w:szCs w:val="24"/>
        </w:rPr>
        <w:t>запрос, документы подписаны неуполномоченным лицом;</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3)</w:t>
      </w:r>
      <w:r>
        <w:rPr>
          <w:rFonts w:ascii="Times New Roman" w:hAnsi="Times New Roman" w:cs="Times New Roman"/>
          <w:sz w:val="24"/>
          <w:szCs w:val="24"/>
        </w:rPr>
        <w:t xml:space="preserve"> </w:t>
      </w:r>
      <w:r w:rsidRPr="0074326F">
        <w:rPr>
          <w:rFonts w:ascii="Times New Roman" w:hAnsi="Times New Roman" w:cs="Times New Roman"/>
          <w:sz w:val="24"/>
          <w:szCs w:val="24"/>
        </w:rPr>
        <w:t>запрос и (или) документы содержат подчистки, приписки, зачеркнутые слова и иные исправления;</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4)</w:t>
      </w:r>
      <w:r>
        <w:rPr>
          <w:rFonts w:ascii="Times New Roman" w:hAnsi="Times New Roman" w:cs="Times New Roman"/>
          <w:sz w:val="24"/>
          <w:szCs w:val="24"/>
        </w:rPr>
        <w:t xml:space="preserve"> </w:t>
      </w:r>
      <w:r w:rsidRPr="0074326F">
        <w:rPr>
          <w:rFonts w:ascii="Times New Roman" w:hAnsi="Times New Roman" w:cs="Times New Roman"/>
          <w:sz w:val="24"/>
          <w:szCs w:val="24"/>
        </w:rPr>
        <w:t>запрос и (или) документы исполнены карандашом;</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5)</w:t>
      </w:r>
      <w:r>
        <w:rPr>
          <w:rFonts w:ascii="Times New Roman" w:hAnsi="Times New Roman" w:cs="Times New Roman"/>
          <w:sz w:val="24"/>
          <w:szCs w:val="24"/>
        </w:rPr>
        <w:t xml:space="preserve"> </w:t>
      </w:r>
      <w:r w:rsidRPr="0074326F">
        <w:rPr>
          <w:rFonts w:ascii="Times New Roman" w:hAnsi="Times New Roman" w:cs="Times New Roman"/>
          <w:sz w:val="24"/>
          <w:szCs w:val="24"/>
        </w:rPr>
        <w:t>запрос и (или) документы имеют серьезные повреждения, наличие которых не позволяет однозначно истолковать их содержание;</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6)</w:t>
      </w:r>
      <w:r>
        <w:rPr>
          <w:rFonts w:ascii="Times New Roman" w:hAnsi="Times New Roman" w:cs="Times New Roman"/>
          <w:sz w:val="24"/>
          <w:szCs w:val="24"/>
        </w:rPr>
        <w:t xml:space="preserve"> </w:t>
      </w:r>
      <w:r w:rsidRPr="0074326F">
        <w:rPr>
          <w:rFonts w:ascii="Times New Roman" w:hAnsi="Times New Roman" w:cs="Times New Roman"/>
          <w:sz w:val="24"/>
          <w:szCs w:val="24"/>
        </w:rPr>
        <w:t>верность копий документов не удостоверена в порядке, установленном законодательством Российской Федерации.</w:t>
      </w:r>
    </w:p>
    <w:p w:rsidR="0074326F" w:rsidRPr="0074326F" w:rsidRDefault="0074326F" w:rsidP="0074326F">
      <w:pPr>
        <w:spacing w:after="0"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 xml:space="preserve">В случае выявления изложенных в настоящем пункте оснований, запрос с приложенными документами возвращается заявителю без регистрации </w:t>
      </w:r>
      <w:r w:rsidRPr="0074326F">
        <w:rPr>
          <w:rFonts w:ascii="Times New Roman" w:hAnsi="Times New Roman" w:cs="Times New Roman"/>
          <w:sz w:val="24"/>
          <w:szCs w:val="24"/>
        </w:rPr>
        <w:br/>
        <w:t xml:space="preserve">с устным разъяснением причин отказа в приеме запроса и документов для предоставления муниципальной услуги. </w:t>
      </w:r>
    </w:p>
    <w:p w:rsidR="0074326F" w:rsidRPr="0074326F" w:rsidRDefault="0074326F" w:rsidP="0074326F">
      <w:pPr>
        <w:spacing w:line="240" w:lineRule="auto"/>
        <w:ind w:firstLine="709"/>
        <w:jc w:val="both"/>
        <w:rPr>
          <w:rFonts w:ascii="Times New Roman" w:hAnsi="Times New Roman" w:cs="Times New Roman"/>
          <w:sz w:val="24"/>
          <w:szCs w:val="24"/>
        </w:rPr>
      </w:pPr>
      <w:r w:rsidRPr="0074326F">
        <w:rPr>
          <w:rFonts w:ascii="Times New Roman" w:hAnsi="Times New Roman" w:cs="Times New Roman"/>
          <w:sz w:val="24"/>
          <w:szCs w:val="24"/>
        </w:rPr>
        <w:t xml:space="preserve">После устранения обстоятельств, послуживших основанием для отказа </w:t>
      </w:r>
      <w:r w:rsidRPr="0074326F">
        <w:rPr>
          <w:rFonts w:ascii="Times New Roman" w:hAnsi="Times New Roman" w:cs="Times New Roman"/>
          <w:sz w:val="24"/>
          <w:szCs w:val="24"/>
        </w:rPr>
        <w:br/>
        <w:t>в приеме запроса и документов, заявитель вправе подать документы повторно.</w:t>
      </w:r>
    </w:p>
    <w:p w:rsidR="007967D9" w:rsidRPr="007967D9" w:rsidRDefault="007967D9" w:rsidP="007967D9">
      <w:pPr>
        <w:pStyle w:val="ConsPlusNormal"/>
        <w:ind w:firstLine="567"/>
        <w:jc w:val="both"/>
        <w:rPr>
          <w:rFonts w:ascii="Times New Roman" w:hAnsi="Times New Roman" w:cs="Times New Roman"/>
          <w:sz w:val="24"/>
          <w:szCs w:val="24"/>
        </w:rPr>
      </w:pPr>
    </w:p>
    <w:p w:rsidR="00DA0474" w:rsidRPr="00DA0474" w:rsidRDefault="00DA0474" w:rsidP="00DA0474">
      <w:pPr>
        <w:spacing w:after="0"/>
        <w:ind w:firstLine="709"/>
        <w:jc w:val="center"/>
        <w:rPr>
          <w:rFonts w:ascii="Times New Roman" w:hAnsi="Times New Roman" w:cs="Times New Roman"/>
          <w:b/>
          <w:sz w:val="24"/>
          <w:szCs w:val="24"/>
        </w:rPr>
      </w:pPr>
      <w:r w:rsidRPr="00DA0474">
        <w:rPr>
          <w:rFonts w:ascii="Times New Roman" w:hAnsi="Times New Roman" w:cs="Times New Roman"/>
          <w:b/>
          <w:sz w:val="24"/>
          <w:szCs w:val="24"/>
        </w:rPr>
        <w:t>Основания для отказа в предоставлении</w:t>
      </w:r>
    </w:p>
    <w:p w:rsidR="00DA0474" w:rsidRPr="00DA0474" w:rsidRDefault="00DA0474" w:rsidP="00DA0474">
      <w:pPr>
        <w:spacing w:after="0"/>
        <w:ind w:firstLine="709"/>
        <w:jc w:val="center"/>
        <w:rPr>
          <w:rFonts w:ascii="Times New Roman" w:hAnsi="Times New Roman" w:cs="Times New Roman"/>
          <w:b/>
          <w:sz w:val="24"/>
          <w:szCs w:val="24"/>
        </w:rPr>
      </w:pPr>
      <w:r w:rsidRPr="00DA0474">
        <w:rPr>
          <w:rFonts w:ascii="Times New Roman" w:hAnsi="Times New Roman" w:cs="Times New Roman"/>
          <w:b/>
          <w:sz w:val="24"/>
          <w:szCs w:val="24"/>
        </w:rPr>
        <w:t xml:space="preserve"> муниципальной услуги</w:t>
      </w:r>
    </w:p>
    <w:p w:rsidR="007967D9" w:rsidRPr="007967D9" w:rsidRDefault="007967D9" w:rsidP="00485F9D">
      <w:pPr>
        <w:widowControl w:val="0"/>
        <w:autoSpaceDE w:val="0"/>
        <w:autoSpaceDN w:val="0"/>
        <w:adjustRightInd w:val="0"/>
        <w:spacing w:after="0"/>
        <w:ind w:firstLine="567"/>
        <w:jc w:val="center"/>
        <w:outlineLvl w:val="2"/>
        <w:rPr>
          <w:rFonts w:ascii="Times New Roman" w:hAnsi="Times New Roman" w:cs="Times New Roman"/>
          <w:b/>
          <w:sz w:val="24"/>
          <w:szCs w:val="24"/>
        </w:rPr>
      </w:pPr>
    </w:p>
    <w:p w:rsidR="00DA0474" w:rsidRPr="00DA0474" w:rsidRDefault="00595134" w:rsidP="00DA04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7967D9" w:rsidRPr="007967D9">
        <w:rPr>
          <w:rFonts w:ascii="Times New Roman" w:hAnsi="Times New Roman" w:cs="Times New Roman"/>
          <w:sz w:val="24"/>
          <w:szCs w:val="24"/>
        </w:rPr>
        <w:t>. </w:t>
      </w:r>
      <w:r w:rsidR="00DA0474" w:rsidRPr="00DA0474">
        <w:rPr>
          <w:rFonts w:ascii="Times New Roman" w:hAnsi="Times New Roman" w:cs="Times New Roman"/>
          <w:sz w:val="24"/>
          <w:szCs w:val="24"/>
        </w:rPr>
        <w:t xml:space="preserve">Основаниями для отказа в согласовании создания места </w:t>
      </w:r>
      <w:bookmarkStart w:id="2" w:name="_Hlk2094083"/>
      <w:r w:rsidR="00DA0474" w:rsidRPr="00DA0474">
        <w:rPr>
          <w:rFonts w:ascii="Times New Roman" w:hAnsi="Times New Roman" w:cs="Times New Roman"/>
          <w:sz w:val="24"/>
          <w:szCs w:val="24"/>
        </w:rPr>
        <w:t>(площадки) накопления твердых коммунальных отходов</w:t>
      </w:r>
      <w:bookmarkEnd w:id="2"/>
      <w:r w:rsidR="00DA0474" w:rsidRPr="00DA0474">
        <w:rPr>
          <w:rFonts w:ascii="Times New Roman" w:hAnsi="Times New Roman" w:cs="Times New Roman"/>
          <w:sz w:val="24"/>
          <w:szCs w:val="24"/>
        </w:rPr>
        <w:t xml:space="preserve"> являются:</w:t>
      </w:r>
      <w:bookmarkStart w:id="3" w:name="sub_10461"/>
      <w:bookmarkEnd w:id="3"/>
    </w:p>
    <w:p w:rsidR="00DA0474" w:rsidRPr="00DA0474" w:rsidRDefault="00DA0474" w:rsidP="00DA0474">
      <w:pPr>
        <w:spacing w:after="0" w:line="240" w:lineRule="auto"/>
        <w:ind w:firstLine="709"/>
        <w:jc w:val="both"/>
        <w:rPr>
          <w:rFonts w:ascii="Times New Roman" w:hAnsi="Times New Roman" w:cs="Times New Roman"/>
          <w:sz w:val="24"/>
          <w:szCs w:val="24"/>
        </w:rPr>
      </w:pPr>
      <w:r w:rsidRPr="00DA0474">
        <w:rPr>
          <w:rFonts w:ascii="Times New Roman" w:hAnsi="Times New Roman" w:cs="Times New Roman"/>
          <w:sz w:val="24"/>
          <w:szCs w:val="24"/>
        </w:rPr>
        <w:t>1)</w:t>
      </w:r>
      <w:r>
        <w:rPr>
          <w:rFonts w:ascii="Times New Roman" w:hAnsi="Times New Roman" w:cs="Times New Roman"/>
          <w:sz w:val="24"/>
          <w:szCs w:val="24"/>
        </w:rPr>
        <w:t xml:space="preserve"> </w:t>
      </w:r>
      <w:r w:rsidRPr="00DA0474">
        <w:rPr>
          <w:rFonts w:ascii="Times New Roman" w:hAnsi="Times New Roman" w:cs="Times New Roman"/>
          <w:sz w:val="24"/>
          <w:szCs w:val="24"/>
        </w:rPr>
        <w:t>несоответствие запроса установленной форме;</w:t>
      </w:r>
    </w:p>
    <w:p w:rsidR="00DA0474" w:rsidRPr="00DA0474" w:rsidRDefault="00DA0474" w:rsidP="00DA0474">
      <w:pPr>
        <w:spacing w:after="0" w:line="240" w:lineRule="auto"/>
        <w:ind w:firstLine="709"/>
        <w:jc w:val="both"/>
        <w:rPr>
          <w:rFonts w:ascii="Times New Roman" w:hAnsi="Times New Roman" w:cs="Times New Roman"/>
          <w:sz w:val="24"/>
          <w:szCs w:val="24"/>
        </w:rPr>
      </w:pPr>
      <w:r w:rsidRPr="00DA0474">
        <w:rPr>
          <w:rFonts w:ascii="Times New Roman" w:hAnsi="Times New Roman" w:cs="Times New Roman"/>
          <w:sz w:val="24"/>
          <w:szCs w:val="24"/>
        </w:rPr>
        <w:t>2)</w:t>
      </w:r>
      <w:r>
        <w:rPr>
          <w:rFonts w:ascii="Times New Roman" w:hAnsi="Times New Roman" w:cs="Times New Roman"/>
          <w:sz w:val="24"/>
          <w:szCs w:val="24"/>
        </w:rPr>
        <w:t xml:space="preserve"> </w:t>
      </w:r>
      <w:r w:rsidRPr="00DA0474">
        <w:rPr>
          <w:rFonts w:ascii="Times New Roman" w:hAnsi="Times New Roman" w:cs="Times New Roman"/>
          <w:sz w:val="24"/>
          <w:szCs w:val="24"/>
        </w:rPr>
        <w:t xml:space="preserve">несоответствие места накопления твердых коммунальных отходов требованиям Правил благоустройства на территории муниципального образования </w:t>
      </w:r>
      <w:r>
        <w:rPr>
          <w:rFonts w:ascii="Times New Roman" w:hAnsi="Times New Roman" w:cs="Times New Roman"/>
          <w:sz w:val="24"/>
          <w:szCs w:val="24"/>
        </w:rPr>
        <w:t>«Город Кедровый»</w:t>
      </w:r>
      <w:r w:rsidRPr="00DA0474">
        <w:rPr>
          <w:rFonts w:ascii="Times New Roman" w:hAnsi="Times New Roman" w:cs="Times New Roman"/>
          <w:sz w:val="24"/>
          <w:szCs w:val="24"/>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накопления твердых коммунальных отходов.</w:t>
      </w:r>
    </w:p>
    <w:p w:rsidR="00DA0474" w:rsidRPr="00DA0474" w:rsidRDefault="00DA0474" w:rsidP="00DA0474">
      <w:pPr>
        <w:spacing w:after="0" w:line="240" w:lineRule="auto"/>
        <w:ind w:firstLine="709"/>
        <w:jc w:val="both"/>
        <w:rPr>
          <w:rFonts w:ascii="Times New Roman" w:hAnsi="Times New Roman" w:cs="Times New Roman"/>
          <w:sz w:val="24"/>
          <w:szCs w:val="24"/>
        </w:rPr>
      </w:pPr>
      <w:r w:rsidRPr="00DA0474">
        <w:rPr>
          <w:rFonts w:ascii="Times New Roman" w:hAnsi="Times New Roman" w:cs="Times New Roman"/>
          <w:sz w:val="24"/>
          <w:szCs w:val="24"/>
        </w:rPr>
        <w:t>1</w:t>
      </w:r>
      <w:r>
        <w:rPr>
          <w:rFonts w:ascii="Times New Roman" w:hAnsi="Times New Roman" w:cs="Times New Roman"/>
          <w:sz w:val="24"/>
          <w:szCs w:val="24"/>
        </w:rPr>
        <w:t>9</w:t>
      </w:r>
      <w:r w:rsidRPr="00DA0474">
        <w:rPr>
          <w:rFonts w:ascii="Times New Roman" w:hAnsi="Times New Roman" w:cs="Times New Roman"/>
          <w:sz w:val="24"/>
          <w:szCs w:val="24"/>
        </w:rPr>
        <w:t>.</w:t>
      </w:r>
      <w:r>
        <w:rPr>
          <w:rFonts w:ascii="Times New Roman" w:hAnsi="Times New Roman" w:cs="Times New Roman"/>
          <w:sz w:val="24"/>
          <w:szCs w:val="24"/>
        </w:rPr>
        <w:t xml:space="preserve"> </w:t>
      </w:r>
      <w:r w:rsidRPr="00DA0474">
        <w:rPr>
          <w:rFonts w:ascii="Times New Roman" w:hAnsi="Times New Roman" w:cs="Times New Roman"/>
          <w:sz w:val="24"/>
          <w:szCs w:val="24"/>
        </w:rPr>
        <w:t>Администрация уведомляет заявителя:</w:t>
      </w:r>
    </w:p>
    <w:p w:rsidR="00DA0474" w:rsidRPr="00DA0474" w:rsidRDefault="00DA0474" w:rsidP="00DA04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0474">
        <w:rPr>
          <w:rFonts w:ascii="Times New Roman" w:hAnsi="Times New Roman" w:cs="Times New Roman"/>
          <w:sz w:val="24"/>
          <w:szCs w:val="24"/>
        </w:rPr>
        <w:t>о результате оказания муниципальной услуги не позднее:</w:t>
      </w:r>
    </w:p>
    <w:p w:rsidR="00DA0474" w:rsidRPr="00DA0474" w:rsidRDefault="00E5482B" w:rsidP="00DA04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474" w:rsidRPr="00DA0474">
        <w:rPr>
          <w:rFonts w:ascii="Times New Roman" w:hAnsi="Times New Roman" w:cs="Times New Roman"/>
          <w:sz w:val="24"/>
          <w:szCs w:val="24"/>
        </w:rPr>
        <w:t>10</w:t>
      </w:r>
      <w:r>
        <w:rPr>
          <w:rFonts w:ascii="Times New Roman" w:hAnsi="Times New Roman" w:cs="Times New Roman"/>
          <w:sz w:val="24"/>
          <w:szCs w:val="24"/>
        </w:rPr>
        <w:t xml:space="preserve"> </w:t>
      </w:r>
      <w:r w:rsidR="00DA0474" w:rsidRPr="00DA0474">
        <w:rPr>
          <w:rFonts w:ascii="Times New Roman" w:hAnsi="Times New Roman" w:cs="Times New Roman"/>
          <w:sz w:val="24"/>
          <w:szCs w:val="24"/>
        </w:rPr>
        <w:t xml:space="preserve">календарных дней со дня регистрации </w:t>
      </w:r>
      <w:r>
        <w:rPr>
          <w:rFonts w:ascii="Times New Roman" w:hAnsi="Times New Roman" w:cs="Times New Roman"/>
          <w:sz w:val="24"/>
          <w:szCs w:val="24"/>
        </w:rPr>
        <w:t xml:space="preserve">запроса </w:t>
      </w:r>
      <w:r w:rsidR="0063290A">
        <w:rPr>
          <w:rFonts w:ascii="Times New Roman" w:hAnsi="Times New Roman" w:cs="Times New Roman"/>
          <w:sz w:val="24"/>
          <w:szCs w:val="24"/>
        </w:rPr>
        <w:t xml:space="preserve">(заявки) </w:t>
      </w:r>
      <w:r w:rsidR="00DA0474" w:rsidRPr="00DA0474">
        <w:rPr>
          <w:rFonts w:ascii="Times New Roman" w:hAnsi="Times New Roman" w:cs="Times New Roman"/>
          <w:sz w:val="24"/>
          <w:szCs w:val="24"/>
        </w:rPr>
        <w:t xml:space="preserve">в Администрации, </w:t>
      </w:r>
      <w:r>
        <w:rPr>
          <w:rFonts w:ascii="Times New Roman" w:hAnsi="Times New Roman" w:cs="Times New Roman"/>
          <w:sz w:val="24"/>
          <w:szCs w:val="24"/>
        </w:rPr>
        <w:t xml:space="preserve">в случае </w:t>
      </w:r>
      <w:r w:rsidR="00DA0474" w:rsidRPr="00DA0474">
        <w:rPr>
          <w:rFonts w:ascii="Times New Roman" w:hAnsi="Times New Roman" w:cs="Times New Roman"/>
          <w:sz w:val="24"/>
          <w:szCs w:val="24"/>
        </w:rPr>
        <w:t xml:space="preserve">отсутствия необходимости в направлении запроса </w:t>
      </w:r>
      <w:r w:rsidR="0063290A">
        <w:rPr>
          <w:rFonts w:ascii="Times New Roman" w:hAnsi="Times New Roman" w:cs="Times New Roman"/>
          <w:sz w:val="24"/>
          <w:szCs w:val="24"/>
        </w:rPr>
        <w:t xml:space="preserve">(заявки) </w:t>
      </w:r>
      <w:r w:rsidR="00DA0474" w:rsidRPr="00DA0474">
        <w:rPr>
          <w:rFonts w:ascii="Times New Roman" w:hAnsi="Times New Roman" w:cs="Times New Roman"/>
          <w:sz w:val="24"/>
          <w:szCs w:val="24"/>
        </w:rPr>
        <w:t>в Управление Роспотребнадзора;</w:t>
      </w:r>
    </w:p>
    <w:p w:rsidR="00DA0474" w:rsidRPr="00DA0474" w:rsidRDefault="00E5482B" w:rsidP="00DA04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0474" w:rsidRPr="00DA0474">
        <w:rPr>
          <w:rFonts w:ascii="Times New Roman" w:hAnsi="Times New Roman" w:cs="Times New Roman"/>
          <w:sz w:val="24"/>
          <w:szCs w:val="24"/>
        </w:rPr>
        <w:t xml:space="preserve">20 календарных дней со дня регистрации </w:t>
      </w:r>
      <w:r>
        <w:rPr>
          <w:rFonts w:ascii="Times New Roman" w:hAnsi="Times New Roman" w:cs="Times New Roman"/>
          <w:sz w:val="24"/>
          <w:szCs w:val="24"/>
        </w:rPr>
        <w:t xml:space="preserve">запроса </w:t>
      </w:r>
      <w:r w:rsidR="00DA0474" w:rsidRPr="00DA0474">
        <w:rPr>
          <w:rFonts w:ascii="Times New Roman" w:hAnsi="Times New Roman" w:cs="Times New Roman"/>
          <w:sz w:val="24"/>
          <w:szCs w:val="24"/>
        </w:rPr>
        <w:t xml:space="preserve">в Администрации, </w:t>
      </w:r>
      <w:r>
        <w:rPr>
          <w:rFonts w:ascii="Times New Roman" w:hAnsi="Times New Roman" w:cs="Times New Roman"/>
          <w:sz w:val="24"/>
          <w:szCs w:val="24"/>
        </w:rPr>
        <w:t xml:space="preserve">в случае </w:t>
      </w:r>
      <w:r w:rsidR="00DA0474" w:rsidRPr="00DA0474">
        <w:rPr>
          <w:rFonts w:ascii="Times New Roman" w:hAnsi="Times New Roman" w:cs="Times New Roman"/>
          <w:sz w:val="24"/>
          <w:szCs w:val="24"/>
        </w:rPr>
        <w:t>принятия решения о направлении запроса в Управление Роспотребнадзора;</w:t>
      </w:r>
    </w:p>
    <w:p w:rsidR="00DA0474" w:rsidRPr="00DA0474" w:rsidRDefault="00E5482B" w:rsidP="00DA04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A0474" w:rsidRPr="00DA0474">
        <w:rPr>
          <w:rFonts w:ascii="Times New Roman" w:hAnsi="Times New Roman" w:cs="Times New Roman"/>
          <w:sz w:val="24"/>
          <w:szCs w:val="24"/>
        </w:rPr>
        <w:t>о продлении срока предоставления муниципальной услуги – не позднее 3 календарных дней со дня принятия решения о н</w:t>
      </w:r>
      <w:r>
        <w:rPr>
          <w:rFonts w:ascii="Times New Roman" w:hAnsi="Times New Roman" w:cs="Times New Roman"/>
          <w:sz w:val="24"/>
          <w:szCs w:val="24"/>
        </w:rPr>
        <w:t xml:space="preserve">аправлении запроса в Управление </w:t>
      </w:r>
      <w:r w:rsidR="00DA0474" w:rsidRPr="00DA0474">
        <w:rPr>
          <w:rFonts w:ascii="Times New Roman" w:hAnsi="Times New Roman" w:cs="Times New Roman"/>
          <w:sz w:val="24"/>
          <w:szCs w:val="24"/>
        </w:rPr>
        <w:t>Роспотребнадзора.</w:t>
      </w:r>
    </w:p>
    <w:p w:rsidR="00DA0474" w:rsidRPr="00DA0474" w:rsidRDefault="00E5482B" w:rsidP="00DA04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DA0474" w:rsidRPr="00DA0474">
        <w:rPr>
          <w:rFonts w:ascii="Times New Roman" w:hAnsi="Times New Roman" w:cs="Times New Roman"/>
          <w:sz w:val="24"/>
          <w:szCs w:val="24"/>
        </w:rPr>
        <w:t>После устранения основания для отказа в согласовании созда</w:t>
      </w:r>
      <w:r>
        <w:rPr>
          <w:rFonts w:ascii="Times New Roman" w:hAnsi="Times New Roman" w:cs="Times New Roman"/>
          <w:sz w:val="24"/>
          <w:szCs w:val="24"/>
        </w:rPr>
        <w:t xml:space="preserve">ния места накопления </w:t>
      </w:r>
      <w:r w:rsidR="00DA0474" w:rsidRPr="00DA0474">
        <w:rPr>
          <w:rFonts w:ascii="Times New Roman" w:hAnsi="Times New Roman" w:cs="Times New Roman"/>
          <w:sz w:val="24"/>
          <w:szCs w:val="24"/>
        </w:rPr>
        <w:t xml:space="preserve">твердых коммунальных отходов, заявитель вправе повторно обратиться в уполномоченный орган за согласованием создания места накопления твердых коммунальных отходов. </w:t>
      </w:r>
    </w:p>
    <w:p w:rsidR="00DA0474" w:rsidRPr="00DA0474" w:rsidRDefault="00E5482B" w:rsidP="00E54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DA0474" w:rsidRPr="00DA0474">
        <w:rPr>
          <w:rFonts w:ascii="Times New Roman" w:hAnsi="Times New Roman" w:cs="Times New Roman"/>
          <w:sz w:val="24"/>
          <w:szCs w:val="24"/>
        </w:rPr>
        <w:t>Муниципальная услуга в соответствии с настоящим административным регламентом предоставляется бесплатно.</w:t>
      </w:r>
    </w:p>
    <w:p w:rsidR="007967D9" w:rsidRPr="00DA0474" w:rsidRDefault="00E5482B" w:rsidP="00DA04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7967D9" w:rsidRPr="00DA0474">
        <w:rPr>
          <w:rFonts w:ascii="Times New Roman" w:hAnsi="Times New Roman" w:cs="Times New Roman"/>
          <w:sz w:val="24"/>
          <w:szCs w:val="24"/>
        </w:rPr>
        <w:t>. Основания для приостановления муниципальной услуги отсутствуют.</w:t>
      </w:r>
    </w:p>
    <w:p w:rsidR="007967D9" w:rsidRPr="007967D9" w:rsidRDefault="007967D9" w:rsidP="00485F9D">
      <w:pPr>
        <w:autoSpaceDE w:val="0"/>
        <w:autoSpaceDN w:val="0"/>
        <w:adjustRightInd w:val="0"/>
        <w:spacing w:after="0"/>
        <w:ind w:firstLine="567"/>
        <w:jc w:val="both"/>
        <w:rPr>
          <w:rFonts w:ascii="Times New Roman" w:hAnsi="Times New Roman" w:cs="Times New Roman"/>
          <w:sz w:val="24"/>
          <w:szCs w:val="24"/>
        </w:rPr>
      </w:pPr>
    </w:p>
    <w:p w:rsidR="007967D9" w:rsidRPr="007967D9" w:rsidRDefault="007967D9" w:rsidP="00485F9D">
      <w:pPr>
        <w:widowControl w:val="0"/>
        <w:autoSpaceDE w:val="0"/>
        <w:autoSpaceDN w:val="0"/>
        <w:adjustRightInd w:val="0"/>
        <w:spacing w:after="0"/>
        <w:ind w:firstLine="567"/>
        <w:jc w:val="center"/>
        <w:outlineLvl w:val="2"/>
        <w:rPr>
          <w:rFonts w:ascii="Times New Roman" w:hAnsi="Times New Roman" w:cs="Times New Roman"/>
          <w:b/>
          <w:sz w:val="24"/>
          <w:szCs w:val="24"/>
        </w:rPr>
      </w:pPr>
      <w:r w:rsidRPr="007967D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67D9" w:rsidRPr="007967D9" w:rsidRDefault="007967D9" w:rsidP="00485F9D">
      <w:pPr>
        <w:widowControl w:val="0"/>
        <w:autoSpaceDE w:val="0"/>
        <w:autoSpaceDN w:val="0"/>
        <w:adjustRightInd w:val="0"/>
        <w:spacing w:after="0"/>
        <w:ind w:firstLine="567"/>
        <w:jc w:val="center"/>
        <w:outlineLvl w:val="2"/>
        <w:rPr>
          <w:rFonts w:ascii="Times New Roman" w:hAnsi="Times New Roman" w:cs="Times New Roman"/>
          <w:b/>
          <w:sz w:val="24"/>
          <w:szCs w:val="24"/>
        </w:rPr>
      </w:pPr>
    </w:p>
    <w:p w:rsidR="007967D9" w:rsidRPr="007967D9" w:rsidRDefault="00595134" w:rsidP="007967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7967D9" w:rsidRPr="007967D9">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 отсутствуют.</w:t>
      </w:r>
    </w:p>
    <w:p w:rsidR="006831E9" w:rsidRDefault="006831E9" w:rsidP="00245B10">
      <w:pPr>
        <w:spacing w:after="0" w:line="240" w:lineRule="auto"/>
        <w:jc w:val="both"/>
        <w:rPr>
          <w:rFonts w:ascii="Times New Roman" w:hAnsi="Times New Roman" w:cs="Times New Roman"/>
          <w:sz w:val="24"/>
          <w:szCs w:val="24"/>
        </w:rPr>
      </w:pPr>
    </w:p>
    <w:p w:rsidR="006831E9" w:rsidRPr="006831E9" w:rsidRDefault="006831E9" w:rsidP="006831E9">
      <w:pPr>
        <w:spacing w:after="0"/>
        <w:ind w:firstLine="709"/>
        <w:jc w:val="center"/>
        <w:rPr>
          <w:rFonts w:ascii="Times New Roman" w:hAnsi="Times New Roman" w:cs="Times New Roman"/>
          <w:b/>
          <w:bCs/>
          <w:sz w:val="24"/>
          <w:szCs w:val="24"/>
        </w:rPr>
      </w:pPr>
      <w:r w:rsidRPr="006831E9">
        <w:rPr>
          <w:rFonts w:ascii="Times New Roman" w:hAnsi="Times New Roman" w:cs="Times New Roman"/>
          <w:b/>
          <w:bCs/>
          <w:sz w:val="24"/>
          <w:szCs w:val="24"/>
        </w:rPr>
        <w:t xml:space="preserve">Прием и регистрация запроса (заявки) о предоставлении муниципальной услуги </w:t>
      </w:r>
    </w:p>
    <w:p w:rsidR="006831E9" w:rsidRDefault="006831E9" w:rsidP="006831E9">
      <w:pPr>
        <w:spacing w:after="0"/>
        <w:ind w:firstLine="709"/>
        <w:jc w:val="center"/>
        <w:rPr>
          <w:rFonts w:ascii="Times New Roman" w:hAnsi="Times New Roman" w:cs="Times New Roman"/>
          <w:b/>
          <w:bCs/>
          <w:sz w:val="24"/>
          <w:szCs w:val="24"/>
        </w:rPr>
      </w:pPr>
      <w:r w:rsidRPr="006831E9">
        <w:rPr>
          <w:rFonts w:ascii="Times New Roman" w:hAnsi="Times New Roman" w:cs="Times New Roman"/>
          <w:b/>
          <w:bCs/>
          <w:sz w:val="24"/>
          <w:szCs w:val="24"/>
        </w:rPr>
        <w:t>и прилагаемых к нему документов</w:t>
      </w:r>
    </w:p>
    <w:p w:rsidR="006831E9" w:rsidRPr="006831E9" w:rsidRDefault="006831E9" w:rsidP="006831E9">
      <w:pPr>
        <w:spacing w:after="0"/>
        <w:rPr>
          <w:rFonts w:ascii="Times New Roman" w:hAnsi="Times New Roman" w:cs="Times New Roman"/>
          <w:b/>
          <w:bCs/>
          <w:sz w:val="24"/>
          <w:szCs w:val="24"/>
        </w:rPr>
      </w:pPr>
    </w:p>
    <w:p w:rsidR="006831E9" w:rsidRPr="006831E9" w:rsidRDefault="006831E9" w:rsidP="006831E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 </w:t>
      </w:r>
      <w:r w:rsidRPr="006831E9">
        <w:rPr>
          <w:rFonts w:ascii="Times New Roman" w:hAnsi="Times New Roman" w:cs="Times New Roman"/>
          <w:bCs/>
          <w:sz w:val="24"/>
          <w:szCs w:val="24"/>
        </w:rPr>
        <w:t xml:space="preserve">Основанием для начала административной процедуры является регистрация запроса (заявки) и прилагаемых к нему документов в Администрации. </w:t>
      </w:r>
    </w:p>
    <w:p w:rsidR="006831E9" w:rsidRPr="006831E9" w:rsidRDefault="006831E9" w:rsidP="006831E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23</w:t>
      </w:r>
      <w:r w:rsidRPr="006831E9">
        <w:rPr>
          <w:rFonts w:ascii="Times New Roman" w:hAnsi="Times New Roman" w:cs="Times New Roman"/>
          <w:bCs/>
          <w:sz w:val="24"/>
          <w:szCs w:val="24"/>
        </w:rPr>
        <w:t xml:space="preserve">. Заявитель представляет уполномоченному специалисту </w:t>
      </w:r>
      <w:bookmarkStart w:id="4" w:name="_Hlk3802593"/>
      <w:r w:rsidRPr="006831E9">
        <w:rPr>
          <w:rFonts w:ascii="Times New Roman" w:hAnsi="Times New Roman" w:cs="Times New Roman"/>
          <w:bCs/>
          <w:sz w:val="24"/>
          <w:szCs w:val="24"/>
        </w:rPr>
        <w:t>запрос (</w:t>
      </w:r>
      <w:r w:rsidRPr="006831E9">
        <w:rPr>
          <w:rFonts w:ascii="Times New Roman" w:hAnsi="Times New Roman" w:cs="Times New Roman"/>
          <w:sz w:val="24"/>
          <w:szCs w:val="24"/>
        </w:rPr>
        <w:t xml:space="preserve">заявку) </w:t>
      </w:r>
      <w:bookmarkEnd w:id="4"/>
      <w:r w:rsidRPr="006831E9">
        <w:rPr>
          <w:rFonts w:ascii="Times New Roman" w:hAnsi="Times New Roman" w:cs="Times New Roman"/>
          <w:bCs/>
          <w:sz w:val="24"/>
          <w:szCs w:val="24"/>
        </w:rPr>
        <w:t>с комплектом необходимых документов в соответствии с пунктом 12 настоящего административного регламента.</w:t>
      </w:r>
    </w:p>
    <w:p w:rsidR="006831E9" w:rsidRPr="006831E9" w:rsidRDefault="006831E9" w:rsidP="006831E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24</w:t>
      </w:r>
      <w:r w:rsidRPr="006831E9">
        <w:rPr>
          <w:rFonts w:ascii="Times New Roman" w:hAnsi="Times New Roman" w:cs="Times New Roman"/>
          <w:bCs/>
          <w:sz w:val="24"/>
          <w:szCs w:val="24"/>
        </w:rPr>
        <w:t>. Документы, прилагаемые к запросу (</w:t>
      </w:r>
      <w:r w:rsidRPr="006831E9">
        <w:rPr>
          <w:rFonts w:ascii="Times New Roman" w:hAnsi="Times New Roman" w:cs="Times New Roman"/>
          <w:sz w:val="24"/>
          <w:szCs w:val="24"/>
        </w:rPr>
        <w:t>заявке)</w:t>
      </w:r>
      <w:r w:rsidRPr="006831E9">
        <w:rPr>
          <w:rFonts w:ascii="Times New Roman" w:hAnsi="Times New Roman" w:cs="Times New Roman"/>
          <w:bCs/>
          <w:sz w:val="24"/>
          <w:szCs w:val="24"/>
        </w:rPr>
        <w:t>, представляются в подлинниках либо в виде копий, заверенных в порядке, установленном законодательством Российской Федерации.</w:t>
      </w:r>
    </w:p>
    <w:p w:rsidR="006831E9" w:rsidRPr="006831E9" w:rsidRDefault="006831E9" w:rsidP="006831E9">
      <w:pPr>
        <w:spacing w:after="0" w:line="240" w:lineRule="auto"/>
        <w:ind w:firstLine="709"/>
        <w:jc w:val="both"/>
        <w:rPr>
          <w:rFonts w:ascii="Times New Roman" w:hAnsi="Times New Roman" w:cs="Times New Roman"/>
          <w:bCs/>
          <w:sz w:val="24"/>
          <w:szCs w:val="24"/>
        </w:rPr>
      </w:pPr>
      <w:bookmarkStart w:id="5" w:name="Bookmark361"/>
      <w:bookmarkStart w:id="6" w:name="sub_1068"/>
      <w:bookmarkEnd w:id="5"/>
      <w:bookmarkEnd w:id="6"/>
      <w:r w:rsidRPr="006831E9">
        <w:rPr>
          <w:rFonts w:ascii="Times New Roman" w:hAnsi="Times New Roman" w:cs="Times New Roman"/>
          <w:bCs/>
          <w:sz w:val="24"/>
          <w:szCs w:val="24"/>
        </w:rPr>
        <w:t>В случае если заявитель прилагает к запросу (</w:t>
      </w:r>
      <w:r w:rsidRPr="006831E9">
        <w:rPr>
          <w:rFonts w:ascii="Times New Roman" w:hAnsi="Times New Roman" w:cs="Times New Roman"/>
          <w:sz w:val="24"/>
          <w:szCs w:val="24"/>
        </w:rPr>
        <w:t xml:space="preserve">заявке) </w:t>
      </w:r>
      <w:r w:rsidRPr="006831E9">
        <w:rPr>
          <w:rFonts w:ascii="Times New Roman" w:hAnsi="Times New Roman" w:cs="Times New Roman"/>
          <w:bCs/>
          <w:sz w:val="24"/>
          <w:szCs w:val="24"/>
        </w:rPr>
        <w:t>копии документов, он обязан в процессе приема документов представить уполномоченному специалисту их подлинники для возможности сверить представленные экземпляры подлинников и копий документов.</w:t>
      </w:r>
      <w:bookmarkStart w:id="7" w:name="sub_1069"/>
      <w:bookmarkEnd w:id="7"/>
    </w:p>
    <w:p w:rsidR="006831E9" w:rsidRPr="006831E9" w:rsidRDefault="006831E9" w:rsidP="006831E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25</w:t>
      </w:r>
      <w:r w:rsidRPr="006831E9">
        <w:rPr>
          <w:rFonts w:ascii="Times New Roman" w:hAnsi="Times New Roman" w:cs="Times New Roman"/>
          <w:bCs/>
          <w:sz w:val="24"/>
          <w:szCs w:val="24"/>
        </w:rPr>
        <w:t>. В процессе приема документов от заявителя уполномоченный специалист:</w:t>
      </w:r>
      <w:bookmarkStart w:id="8" w:name="sub_1070"/>
      <w:bookmarkEnd w:id="8"/>
    </w:p>
    <w:p w:rsidR="006831E9" w:rsidRPr="006831E9" w:rsidRDefault="006831E9" w:rsidP="006831E9">
      <w:pPr>
        <w:spacing w:after="0" w:line="240" w:lineRule="auto"/>
        <w:ind w:firstLine="709"/>
        <w:jc w:val="both"/>
        <w:rPr>
          <w:rFonts w:ascii="Times New Roman" w:hAnsi="Times New Roman" w:cs="Times New Roman"/>
          <w:bCs/>
          <w:sz w:val="24"/>
          <w:szCs w:val="24"/>
        </w:rPr>
      </w:pPr>
      <w:r w:rsidRPr="006831E9">
        <w:rPr>
          <w:rFonts w:ascii="Times New Roman" w:hAnsi="Times New Roman" w:cs="Times New Roman"/>
          <w:bCs/>
          <w:sz w:val="24"/>
          <w:szCs w:val="24"/>
        </w:rPr>
        <w:t>1) проводит проверку наличия документов, прилагаемых запросу (</w:t>
      </w:r>
      <w:r w:rsidRPr="006831E9">
        <w:rPr>
          <w:rFonts w:ascii="Times New Roman" w:hAnsi="Times New Roman" w:cs="Times New Roman"/>
          <w:sz w:val="24"/>
          <w:szCs w:val="24"/>
        </w:rPr>
        <w:t>заявке)</w:t>
      </w:r>
      <w:r w:rsidRPr="006831E9">
        <w:rPr>
          <w:rFonts w:ascii="Times New Roman" w:hAnsi="Times New Roman" w:cs="Times New Roman"/>
          <w:bCs/>
          <w:sz w:val="24"/>
          <w:szCs w:val="24"/>
        </w:rPr>
        <w:t>;</w:t>
      </w:r>
      <w:bookmarkStart w:id="9" w:name="sub_10701"/>
      <w:bookmarkEnd w:id="9"/>
    </w:p>
    <w:p w:rsidR="006831E9" w:rsidRPr="006831E9" w:rsidRDefault="006831E9" w:rsidP="006831E9">
      <w:pPr>
        <w:spacing w:after="0" w:line="240" w:lineRule="auto"/>
        <w:ind w:firstLine="709"/>
        <w:jc w:val="both"/>
        <w:rPr>
          <w:rFonts w:ascii="Times New Roman" w:hAnsi="Times New Roman" w:cs="Times New Roman"/>
          <w:bCs/>
          <w:sz w:val="24"/>
          <w:szCs w:val="24"/>
        </w:rPr>
      </w:pPr>
      <w:r w:rsidRPr="006831E9">
        <w:rPr>
          <w:rFonts w:ascii="Times New Roman" w:hAnsi="Times New Roman" w:cs="Times New Roman"/>
          <w:bCs/>
          <w:sz w:val="24"/>
          <w:szCs w:val="24"/>
        </w:rPr>
        <w:t>2) сверяет представленные экземпляры подлинников и копий документов в случае, если заявитель прилагает запросу (</w:t>
      </w:r>
      <w:r w:rsidRPr="006831E9">
        <w:rPr>
          <w:rFonts w:ascii="Times New Roman" w:hAnsi="Times New Roman" w:cs="Times New Roman"/>
          <w:sz w:val="24"/>
          <w:szCs w:val="24"/>
        </w:rPr>
        <w:t xml:space="preserve">заявке) </w:t>
      </w:r>
      <w:r w:rsidRPr="006831E9">
        <w:rPr>
          <w:rFonts w:ascii="Times New Roman" w:hAnsi="Times New Roman" w:cs="Times New Roman"/>
          <w:bCs/>
          <w:sz w:val="24"/>
          <w:szCs w:val="24"/>
        </w:rPr>
        <w:t>копии документов;</w:t>
      </w:r>
    </w:p>
    <w:p w:rsidR="006831E9" w:rsidRPr="006831E9" w:rsidRDefault="006831E9" w:rsidP="006831E9">
      <w:pPr>
        <w:spacing w:after="0" w:line="240" w:lineRule="auto"/>
        <w:ind w:firstLine="709"/>
        <w:jc w:val="both"/>
        <w:rPr>
          <w:rFonts w:ascii="Times New Roman" w:hAnsi="Times New Roman" w:cs="Times New Roman"/>
          <w:bCs/>
          <w:sz w:val="24"/>
          <w:szCs w:val="24"/>
        </w:rPr>
      </w:pPr>
      <w:r w:rsidRPr="006831E9">
        <w:rPr>
          <w:rFonts w:ascii="Times New Roman" w:hAnsi="Times New Roman" w:cs="Times New Roman"/>
          <w:bCs/>
          <w:sz w:val="24"/>
          <w:szCs w:val="24"/>
        </w:rPr>
        <w:t>3) проверяет наличие оснований для отказа в приеме документов;</w:t>
      </w:r>
    </w:p>
    <w:p w:rsidR="006831E9" w:rsidRPr="00A168A5" w:rsidRDefault="006831E9" w:rsidP="00A168A5">
      <w:pPr>
        <w:spacing w:after="0" w:line="240" w:lineRule="auto"/>
        <w:ind w:firstLine="709"/>
        <w:jc w:val="both"/>
        <w:rPr>
          <w:rFonts w:ascii="Times New Roman" w:hAnsi="Times New Roman" w:cs="Times New Roman"/>
          <w:bCs/>
          <w:sz w:val="24"/>
          <w:szCs w:val="24"/>
        </w:rPr>
      </w:pPr>
      <w:r w:rsidRPr="006831E9">
        <w:rPr>
          <w:rFonts w:ascii="Times New Roman" w:hAnsi="Times New Roman" w:cs="Times New Roman"/>
          <w:bCs/>
          <w:sz w:val="24"/>
          <w:szCs w:val="24"/>
        </w:rPr>
        <w:t>4) регистрирует представленные документы в журнале регистрации обращений заявителей с указанием даты приема документов.</w:t>
      </w:r>
    </w:p>
    <w:p w:rsidR="007967D9" w:rsidRPr="007967D9" w:rsidRDefault="007967D9" w:rsidP="00834C30">
      <w:pPr>
        <w:pStyle w:val="27"/>
        <w:widowControl w:val="0"/>
        <w:spacing w:after="0" w:line="240" w:lineRule="auto"/>
        <w:ind w:firstLine="709"/>
        <w:jc w:val="both"/>
        <w:rPr>
          <w:rFonts w:ascii="Times New Roman" w:hAnsi="Times New Roman" w:cs="Times New Roman"/>
          <w:b/>
          <w:sz w:val="24"/>
          <w:szCs w:val="24"/>
        </w:rPr>
      </w:pPr>
    </w:p>
    <w:p w:rsidR="007967D9" w:rsidRPr="007967D9" w:rsidRDefault="007967D9" w:rsidP="007967D9">
      <w:pPr>
        <w:pStyle w:val="a7"/>
        <w:widowControl w:val="0"/>
        <w:shd w:val="clear" w:color="auto" w:fill="FFFFFF"/>
        <w:tabs>
          <w:tab w:val="left" w:pos="1260"/>
        </w:tabs>
        <w:spacing w:before="0" w:beforeAutospacing="0" w:after="0" w:afterAutospacing="0"/>
        <w:ind w:firstLine="567"/>
        <w:jc w:val="center"/>
        <w:rPr>
          <w:b/>
        </w:rPr>
      </w:pPr>
      <w:r w:rsidRPr="007967D9">
        <w:rPr>
          <w:b/>
        </w:rPr>
        <w:t>Требования к местам исполнения муниципальной услуги</w:t>
      </w:r>
    </w:p>
    <w:p w:rsidR="007967D9" w:rsidRPr="007967D9" w:rsidRDefault="007967D9" w:rsidP="00485F9D">
      <w:pPr>
        <w:pStyle w:val="a1"/>
        <w:overflowPunct w:val="0"/>
        <w:autoSpaceDE w:val="0"/>
        <w:autoSpaceDN w:val="0"/>
        <w:spacing w:after="0"/>
        <w:ind w:firstLine="709"/>
        <w:rPr>
          <w:b/>
          <w:szCs w:val="24"/>
        </w:rPr>
      </w:pPr>
    </w:p>
    <w:p w:rsidR="007967D9" w:rsidRPr="007967D9" w:rsidRDefault="00595134" w:rsidP="00485F9D">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6831E9">
        <w:rPr>
          <w:rFonts w:ascii="Times New Roman" w:hAnsi="Times New Roman" w:cs="Times New Roman"/>
          <w:sz w:val="24"/>
          <w:szCs w:val="24"/>
        </w:rPr>
        <w:t>6</w:t>
      </w:r>
      <w:r w:rsidR="007967D9" w:rsidRPr="007967D9">
        <w:rPr>
          <w:rFonts w:ascii="Times New Roman" w:hAnsi="Times New Roman" w:cs="Times New Roman"/>
          <w:sz w:val="24"/>
          <w:szCs w:val="24"/>
        </w:rPr>
        <w:t xml:space="preserve">. Оказание муниципальной услуги осуществляется в здании Администрации. </w:t>
      </w:r>
    </w:p>
    <w:p w:rsidR="007967D9" w:rsidRPr="007967D9" w:rsidRDefault="007967D9" w:rsidP="00595134">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w:t>
      </w:r>
      <w:r w:rsidRPr="007967D9">
        <w:rPr>
          <w:rFonts w:ascii="Times New Roman" w:hAnsi="Times New Roman" w:cs="Times New Roman"/>
          <w:sz w:val="24"/>
          <w:szCs w:val="24"/>
        </w:rPr>
        <w:lastRenderedPageBreak/>
        <w:t>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7967D9" w:rsidRPr="007967D9" w:rsidRDefault="007967D9" w:rsidP="00FC4130">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7967D9" w:rsidRPr="007967D9" w:rsidRDefault="007967D9" w:rsidP="00FC4130">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967D9" w:rsidRPr="007967D9" w:rsidRDefault="007967D9" w:rsidP="00FC4130">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У входа в каждый кабинет здания Администрации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967D9" w:rsidRPr="007967D9" w:rsidRDefault="007967D9" w:rsidP="00FC4130">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уведомлений и канцелярскими принадлежностями.</w:t>
      </w:r>
    </w:p>
    <w:p w:rsidR="007967D9" w:rsidRPr="007967D9" w:rsidRDefault="007967D9" w:rsidP="00FC4130">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оборудованного стульями и столами, образцами заполнения документов, бланками уведомлений и канцелярскими принадлежностями.</w:t>
      </w:r>
    </w:p>
    <w:p w:rsidR="007967D9" w:rsidRPr="007967D9" w:rsidRDefault="007967D9" w:rsidP="00FC4130">
      <w:pPr>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Специалисты Администрации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7967D9" w:rsidRPr="007967D9" w:rsidRDefault="007967D9" w:rsidP="00FC4130">
      <w:pPr>
        <w:pStyle w:val="a1"/>
        <w:overflowPunct w:val="0"/>
        <w:autoSpaceDE w:val="0"/>
        <w:autoSpaceDN w:val="0"/>
        <w:spacing w:after="0"/>
        <w:ind w:firstLine="709"/>
        <w:jc w:val="both"/>
        <w:rPr>
          <w:szCs w:val="24"/>
        </w:rPr>
      </w:pPr>
      <w:r w:rsidRPr="007967D9">
        <w:rPr>
          <w:szCs w:val="24"/>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967D9" w:rsidRPr="007967D9" w:rsidRDefault="007967D9" w:rsidP="00FC4130">
      <w:pPr>
        <w:pStyle w:val="a1"/>
        <w:overflowPunct w:val="0"/>
        <w:autoSpaceDE w:val="0"/>
        <w:autoSpaceDN w:val="0"/>
        <w:spacing w:after="0"/>
        <w:ind w:firstLine="709"/>
        <w:jc w:val="both"/>
        <w:rPr>
          <w:szCs w:val="24"/>
        </w:rPr>
      </w:pPr>
      <w:r w:rsidRPr="007967D9">
        <w:rPr>
          <w:szCs w:val="24"/>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7967D9" w:rsidRPr="007967D9" w:rsidRDefault="007967D9" w:rsidP="00FC4130">
      <w:pPr>
        <w:widowControl w:val="0"/>
        <w:overflowPunct w:val="0"/>
        <w:autoSpaceDE w:val="0"/>
        <w:autoSpaceDN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center"/>
        <w:rPr>
          <w:b/>
        </w:rPr>
      </w:pP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center"/>
        <w:rPr>
          <w:b/>
        </w:rPr>
      </w:pPr>
      <w:r w:rsidRPr="007967D9">
        <w:rPr>
          <w:b/>
        </w:rPr>
        <w:t>Размер платы, взимаемой с заявителя при предоставлении муниципальной услуги</w:t>
      </w:r>
    </w:p>
    <w:p w:rsidR="007967D9" w:rsidRPr="007967D9" w:rsidRDefault="007967D9" w:rsidP="00FC4130">
      <w:pPr>
        <w:pStyle w:val="a1"/>
        <w:overflowPunct w:val="0"/>
        <w:autoSpaceDE w:val="0"/>
        <w:autoSpaceDN w:val="0"/>
        <w:spacing w:after="0"/>
        <w:ind w:firstLine="709"/>
        <w:rPr>
          <w:szCs w:val="24"/>
        </w:rPr>
      </w:pPr>
    </w:p>
    <w:p w:rsidR="007967D9" w:rsidRPr="007967D9" w:rsidRDefault="008C5DCE" w:rsidP="00FC41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7967D9" w:rsidRPr="007967D9">
        <w:rPr>
          <w:rFonts w:ascii="Times New Roman" w:hAnsi="Times New Roman" w:cs="Times New Roman"/>
          <w:sz w:val="24"/>
          <w:szCs w:val="24"/>
        </w:rPr>
        <w:t xml:space="preserve">. Муниципальная услуга </w:t>
      </w:r>
      <w:r w:rsidR="00FC4130">
        <w:rPr>
          <w:rFonts w:ascii="Times New Roman" w:hAnsi="Times New Roman" w:cs="Times New Roman"/>
          <w:sz w:val="24"/>
          <w:szCs w:val="24"/>
        </w:rPr>
        <w:t>в соответствии с настоящим административным регламентом предоставляется бесплатно.</w:t>
      </w:r>
    </w:p>
    <w:p w:rsidR="007967D9" w:rsidRPr="007967D9" w:rsidRDefault="007967D9" w:rsidP="007967D9">
      <w:pPr>
        <w:pStyle w:val="a7"/>
        <w:widowControl w:val="0"/>
        <w:shd w:val="clear" w:color="auto" w:fill="FFFFFF"/>
        <w:tabs>
          <w:tab w:val="left" w:pos="0"/>
          <w:tab w:val="left" w:pos="709"/>
        </w:tabs>
        <w:spacing w:before="0" w:beforeAutospacing="0" w:after="0" w:afterAutospacing="0"/>
        <w:ind w:firstLine="709"/>
      </w:pP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center"/>
        <w:rPr>
          <w:b/>
          <w:color w:val="FF0000"/>
        </w:rPr>
      </w:pPr>
      <w:r w:rsidRPr="007967D9">
        <w:rPr>
          <w:b/>
        </w:rPr>
        <w:t>Показатели доступности и качества муниципальной услуги</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both"/>
      </w:pPr>
    </w:p>
    <w:p w:rsidR="007967D9" w:rsidRPr="007967D9" w:rsidRDefault="008C5DCE" w:rsidP="007967D9">
      <w:pPr>
        <w:pStyle w:val="a7"/>
        <w:widowControl w:val="0"/>
        <w:shd w:val="clear" w:color="auto" w:fill="FFFFFF"/>
        <w:tabs>
          <w:tab w:val="left" w:pos="1080"/>
        </w:tabs>
        <w:spacing w:before="0" w:beforeAutospacing="0" w:after="0" w:afterAutospacing="0"/>
        <w:ind w:firstLine="709"/>
        <w:jc w:val="both"/>
      </w:pPr>
      <w:r>
        <w:t>24</w:t>
      </w:r>
      <w:r w:rsidR="007967D9" w:rsidRPr="007967D9">
        <w:t>. Количество взаимодействий заявителя со специалистами отдела:</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both"/>
      </w:pPr>
      <w:r w:rsidRPr="007967D9">
        <w:t>Минимальное количество взаимодействий – 2;</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both"/>
      </w:pPr>
      <w:r w:rsidRPr="007967D9">
        <w:t>Максимальное количество взаимодействий – 2.</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both"/>
      </w:pPr>
      <w:r w:rsidRPr="007967D9">
        <w:t>Количество взаимодействия заявителя с секретарем отдела по труду и социальной политике Администрации – 1.</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both"/>
      </w:pPr>
      <w:r w:rsidRPr="007967D9">
        <w:t>Заявитель в процессе предоставления муниципальной услуги взаимодействует со специалистом отдела по управлению муниципальной собственностью (далее – специалист отдела) в следующих случаях:</w:t>
      </w:r>
    </w:p>
    <w:p w:rsidR="007967D9" w:rsidRPr="007967D9" w:rsidRDefault="007967D9" w:rsidP="007967D9">
      <w:pPr>
        <w:pStyle w:val="a7"/>
        <w:widowControl w:val="0"/>
        <w:shd w:val="clear" w:color="auto" w:fill="FFFFFF"/>
        <w:tabs>
          <w:tab w:val="left" w:pos="1080"/>
        </w:tabs>
        <w:spacing w:before="0" w:beforeAutospacing="0" w:after="0" w:afterAutospacing="0"/>
        <w:ind w:firstLine="709"/>
        <w:jc w:val="both"/>
      </w:pPr>
      <w:r w:rsidRPr="007967D9">
        <w:t>1) в процессе консультирования (максимальная продолжительность –15 минут);</w:t>
      </w:r>
    </w:p>
    <w:p w:rsidR="007967D9" w:rsidRPr="007967D9" w:rsidRDefault="007967D9" w:rsidP="007967D9">
      <w:pPr>
        <w:pStyle w:val="a7"/>
        <w:widowControl w:val="0"/>
        <w:shd w:val="clear" w:color="auto" w:fill="FFFFFF"/>
        <w:tabs>
          <w:tab w:val="left" w:pos="0"/>
        </w:tabs>
        <w:spacing w:before="0" w:beforeAutospacing="0" w:after="0" w:afterAutospacing="0"/>
        <w:ind w:firstLine="709"/>
        <w:jc w:val="both"/>
      </w:pPr>
      <w:r w:rsidRPr="007967D9">
        <w:t>2) при подаче уведомления о предоставлении муниципальной услуги (максимальная продолжительность личного приема – 15 минут);</w:t>
      </w:r>
    </w:p>
    <w:p w:rsidR="007967D9" w:rsidRPr="007967D9" w:rsidRDefault="007967D9" w:rsidP="007967D9">
      <w:pPr>
        <w:pStyle w:val="a7"/>
        <w:widowControl w:val="0"/>
        <w:shd w:val="clear" w:color="auto" w:fill="FFFFFF"/>
        <w:spacing w:before="0" w:beforeAutospacing="0" w:after="0" w:afterAutospacing="0"/>
        <w:ind w:firstLine="709"/>
        <w:jc w:val="both"/>
      </w:pPr>
      <w:r w:rsidRPr="007967D9">
        <w:t>3)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7967D9" w:rsidRPr="007967D9" w:rsidRDefault="007967D9" w:rsidP="007967D9">
      <w:pPr>
        <w:pStyle w:val="a7"/>
        <w:widowControl w:val="0"/>
        <w:shd w:val="clear" w:color="auto" w:fill="FFFFFF"/>
        <w:spacing w:before="0" w:beforeAutospacing="0" w:after="0" w:afterAutospacing="0"/>
        <w:ind w:firstLine="709"/>
        <w:jc w:val="both"/>
      </w:pPr>
      <w:r w:rsidRPr="007967D9">
        <w:t xml:space="preserve"> 4) при получении уведомления о предоставлении (отказе в предоставлении) муниципальной услуги (максимальная продолжительность приема – 15 минут).</w:t>
      </w:r>
    </w:p>
    <w:p w:rsidR="007967D9" w:rsidRPr="007967D9" w:rsidRDefault="007967D9" w:rsidP="00A168A5">
      <w:pPr>
        <w:widowControl w:val="0"/>
        <w:tabs>
          <w:tab w:val="left" w:pos="709"/>
        </w:tabs>
        <w:autoSpaceDE w:val="0"/>
        <w:autoSpaceDN w:val="0"/>
        <w:adjustRightInd w:val="0"/>
        <w:jc w:val="both"/>
        <w:rPr>
          <w:rFonts w:ascii="Times New Roman" w:hAnsi="Times New Roman" w:cs="Times New Roman"/>
          <w:sz w:val="24"/>
          <w:szCs w:val="24"/>
        </w:rPr>
      </w:pPr>
      <w:r w:rsidRPr="007967D9">
        <w:rPr>
          <w:rFonts w:ascii="Times New Roman" w:hAnsi="Times New Roman" w:cs="Times New Roman"/>
          <w:sz w:val="24"/>
          <w:szCs w:val="24"/>
        </w:rPr>
        <w:tab/>
      </w:r>
    </w:p>
    <w:p w:rsidR="00AF6AB4" w:rsidRDefault="00AF6AB4" w:rsidP="00AF6AB4">
      <w:pPr>
        <w:pStyle w:val="af4"/>
        <w:widowControl w:val="0"/>
        <w:numPr>
          <w:ilvl w:val="0"/>
          <w:numId w:val="39"/>
        </w:numPr>
        <w:spacing w:after="0"/>
        <w:jc w:val="center"/>
        <w:rPr>
          <w:rFonts w:ascii="Times New Roman" w:hAnsi="Times New Roman"/>
          <w:b/>
          <w:sz w:val="24"/>
          <w:szCs w:val="24"/>
        </w:rPr>
      </w:pPr>
      <w:r w:rsidRPr="00AF6AB4">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AF6AB4" w:rsidRPr="00AF6AB4" w:rsidRDefault="00AF6AB4" w:rsidP="00AF6AB4">
      <w:pPr>
        <w:pStyle w:val="af4"/>
        <w:widowControl w:val="0"/>
        <w:spacing w:after="0"/>
        <w:rPr>
          <w:rFonts w:ascii="Times New Roman" w:hAnsi="Times New Roman"/>
          <w:b/>
          <w:sz w:val="24"/>
          <w:szCs w:val="24"/>
        </w:rPr>
      </w:pPr>
    </w:p>
    <w:p w:rsidR="00AF6AB4" w:rsidRPr="007967D9" w:rsidRDefault="007967D9" w:rsidP="00AF6AB4">
      <w:pPr>
        <w:pStyle w:val="a7"/>
        <w:widowControl w:val="0"/>
        <w:shd w:val="clear" w:color="auto" w:fill="FFFFFF"/>
        <w:spacing w:before="0" w:beforeAutospacing="0" w:after="0" w:afterAutospacing="0"/>
        <w:ind w:firstLine="709"/>
        <w:jc w:val="center"/>
        <w:rPr>
          <w:b/>
        </w:rPr>
      </w:pPr>
      <w:r w:rsidRPr="007967D9">
        <w:rPr>
          <w:b/>
        </w:rPr>
        <w:t>Состав административных процедур</w:t>
      </w:r>
    </w:p>
    <w:p w:rsidR="007967D9" w:rsidRPr="00245B10" w:rsidRDefault="007967D9" w:rsidP="00245B10">
      <w:pPr>
        <w:pStyle w:val="a7"/>
        <w:widowControl w:val="0"/>
        <w:shd w:val="clear" w:color="auto" w:fill="FFFFFF"/>
        <w:spacing w:before="0" w:beforeAutospacing="0" w:after="0" w:afterAutospacing="0"/>
        <w:ind w:firstLine="709"/>
        <w:jc w:val="center"/>
        <w:rPr>
          <w:b/>
        </w:rPr>
      </w:pPr>
    </w:p>
    <w:p w:rsidR="00245B10" w:rsidRPr="00245B10" w:rsidRDefault="00806014" w:rsidP="008060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D9" w:rsidRPr="00245B10">
        <w:rPr>
          <w:rFonts w:ascii="Times New Roman" w:hAnsi="Times New Roman" w:cs="Times New Roman"/>
          <w:sz w:val="24"/>
          <w:szCs w:val="24"/>
        </w:rPr>
        <w:t xml:space="preserve">. </w:t>
      </w:r>
      <w:r w:rsidR="00245B10" w:rsidRPr="00245B1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45B10" w:rsidRPr="00245B10" w:rsidRDefault="00245B10" w:rsidP="00806014">
      <w:pPr>
        <w:spacing w:after="0" w:line="240" w:lineRule="auto"/>
        <w:ind w:firstLine="709"/>
        <w:jc w:val="both"/>
        <w:rPr>
          <w:rFonts w:ascii="Times New Roman" w:hAnsi="Times New Roman" w:cs="Times New Roman"/>
          <w:sz w:val="24"/>
          <w:szCs w:val="24"/>
        </w:rPr>
      </w:pPr>
      <w:bookmarkStart w:id="10" w:name="sub_10611"/>
      <w:bookmarkEnd w:id="10"/>
      <w:r w:rsidRPr="00245B10">
        <w:rPr>
          <w:rFonts w:ascii="Times New Roman" w:hAnsi="Times New Roman" w:cs="Times New Roman"/>
          <w:sz w:val="24"/>
          <w:szCs w:val="24"/>
        </w:rPr>
        <w:t>1) прием и регистрация запроса (заявки) о предоставлении муниципальной услуги и прилагаемых к нему документов;</w:t>
      </w:r>
    </w:p>
    <w:p w:rsidR="00245B10" w:rsidRPr="00245B10" w:rsidRDefault="00245B10" w:rsidP="00806014">
      <w:pPr>
        <w:spacing w:after="0"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t>2) определение уполномоченного специалиста, проверка представленных заявителем сведений;</w:t>
      </w:r>
    </w:p>
    <w:p w:rsidR="00245B10" w:rsidRPr="00245B10" w:rsidRDefault="00245B10" w:rsidP="00806014">
      <w:pPr>
        <w:spacing w:after="0"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t>3) рассмотрение уполномоченным специалистом Администрации запроса в течение:</w:t>
      </w:r>
    </w:p>
    <w:p w:rsidR="00245B10" w:rsidRPr="00245B10" w:rsidRDefault="00BE3257" w:rsidP="008060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6014">
        <w:rPr>
          <w:rFonts w:ascii="Times New Roman" w:hAnsi="Times New Roman" w:cs="Times New Roman"/>
          <w:sz w:val="24"/>
          <w:szCs w:val="24"/>
        </w:rPr>
        <w:t>-</w:t>
      </w:r>
      <w:r w:rsidR="00245B10" w:rsidRPr="00245B10">
        <w:rPr>
          <w:rFonts w:ascii="Times New Roman" w:hAnsi="Times New Roman" w:cs="Times New Roman"/>
          <w:sz w:val="24"/>
          <w:szCs w:val="24"/>
        </w:rPr>
        <w:t xml:space="preserve"> 10 календарных дней со дня регистрации запроса (заявки) в Администрации в случае отсутствия необходимости в направлении запроса в Управление Роспотребнадзора;</w:t>
      </w:r>
    </w:p>
    <w:p w:rsidR="00245B10" w:rsidRPr="00245B10" w:rsidRDefault="00806014" w:rsidP="008060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245B10" w:rsidRPr="00245B10">
        <w:rPr>
          <w:rFonts w:ascii="Times New Roman" w:hAnsi="Times New Roman" w:cs="Times New Roman"/>
          <w:sz w:val="24"/>
          <w:szCs w:val="24"/>
        </w:rPr>
        <w:t>20 календарных дней со дня регистрации запроса (заявки) в Администрации в случае принятия решения о направлении запроса в Управление Роспотребнадзора;</w:t>
      </w:r>
    </w:p>
    <w:p w:rsidR="00245B10" w:rsidRPr="00245B10" w:rsidRDefault="00245B10" w:rsidP="00806014">
      <w:pPr>
        <w:spacing w:after="0"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t>4) направление запроса в Управление Роспотребнадзора в случае принятия Администрацией решения о направлении такого запроса, рассмотрение Администрацией заключения Управления Роспотребнадзора;</w:t>
      </w:r>
    </w:p>
    <w:p w:rsidR="00245B10" w:rsidRPr="00245B10" w:rsidRDefault="00245B10" w:rsidP="00806014">
      <w:pPr>
        <w:spacing w:after="0"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t>5) направление уведомления заявителю о продлении срока предоставления муниципальной услуги в срок не позднее 3 календарных дней со дня принятия решения о направлении запроса в Управление Роспотребнадзора;</w:t>
      </w:r>
    </w:p>
    <w:p w:rsidR="00245B10" w:rsidRPr="00245B10" w:rsidRDefault="00245B10" w:rsidP="00806014">
      <w:pPr>
        <w:spacing w:after="0"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t>6) принятие решения по результатам рассмотрения запроса и документов в соответствии с настоящим административным регламентом;</w:t>
      </w:r>
    </w:p>
    <w:p w:rsidR="00245B10" w:rsidRPr="00245B10" w:rsidRDefault="00245B10" w:rsidP="00245B10">
      <w:pPr>
        <w:spacing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t xml:space="preserve">7) выдача заявителю согласованного уполномоченным </w:t>
      </w:r>
      <w:bookmarkStart w:id="11" w:name="_Hlk3801779"/>
      <w:r w:rsidRPr="00245B10">
        <w:rPr>
          <w:rFonts w:ascii="Times New Roman" w:hAnsi="Times New Roman" w:cs="Times New Roman"/>
          <w:sz w:val="24"/>
          <w:szCs w:val="24"/>
        </w:rPr>
        <w:t>должностным</w:t>
      </w:r>
      <w:bookmarkEnd w:id="11"/>
      <w:r w:rsidRPr="00245B10">
        <w:rPr>
          <w:rFonts w:ascii="Times New Roman" w:hAnsi="Times New Roman" w:cs="Times New Roman"/>
          <w:sz w:val="24"/>
          <w:szCs w:val="24"/>
        </w:rPr>
        <w:t xml:space="preserve"> лицом Управления запроса либо подписанного уполномоченным должностным лицом Управления уведомления об отказе в согласовании создания места (площадки) накопления твердых коммунальных отходов с указанием причин отказа.</w:t>
      </w:r>
    </w:p>
    <w:p w:rsidR="00245B10" w:rsidRPr="00245B10" w:rsidRDefault="00245B10" w:rsidP="00245B10">
      <w:pPr>
        <w:spacing w:line="240" w:lineRule="auto"/>
        <w:ind w:firstLine="709"/>
        <w:jc w:val="both"/>
        <w:rPr>
          <w:rFonts w:ascii="Times New Roman" w:hAnsi="Times New Roman" w:cs="Times New Roman"/>
          <w:sz w:val="24"/>
          <w:szCs w:val="24"/>
        </w:rPr>
      </w:pPr>
      <w:r w:rsidRPr="00245B10">
        <w:rPr>
          <w:rFonts w:ascii="Times New Roman" w:hAnsi="Times New Roman" w:cs="Times New Roman"/>
          <w:sz w:val="24"/>
          <w:szCs w:val="24"/>
        </w:rPr>
        <w:lastRenderedPageBreak/>
        <w:t>2. Исполнение муниципальной услуги осуществляется специалистами Администрации, уполномоченными осуществлять административные процедуры и действия по исполнению муниципальной услуги</w:t>
      </w:r>
      <w:bookmarkStart w:id="12" w:name="Bookmark331"/>
      <w:bookmarkStart w:id="13" w:name="sub_10621"/>
      <w:bookmarkEnd w:id="12"/>
      <w:bookmarkEnd w:id="13"/>
      <w:r w:rsidRPr="00245B10">
        <w:rPr>
          <w:rFonts w:ascii="Times New Roman" w:hAnsi="Times New Roman" w:cs="Times New Roman"/>
          <w:sz w:val="24"/>
          <w:szCs w:val="24"/>
        </w:rPr>
        <w:t>.</w:t>
      </w:r>
    </w:p>
    <w:p w:rsidR="007967D9" w:rsidRPr="007967D9" w:rsidRDefault="007967D9" w:rsidP="00245B10">
      <w:pPr>
        <w:autoSpaceDE w:val="0"/>
        <w:autoSpaceDN w:val="0"/>
        <w:adjustRightInd w:val="0"/>
        <w:spacing w:after="0"/>
        <w:ind w:firstLine="709"/>
        <w:jc w:val="both"/>
        <w:rPr>
          <w:rFonts w:ascii="Times New Roman" w:hAnsi="Times New Roman" w:cs="Times New Roman"/>
          <w:sz w:val="24"/>
          <w:szCs w:val="24"/>
        </w:rPr>
      </w:pPr>
    </w:p>
    <w:p w:rsidR="007967D9" w:rsidRPr="007967D9" w:rsidRDefault="007967D9" w:rsidP="00672030">
      <w:pPr>
        <w:widowControl w:val="0"/>
        <w:spacing w:after="0"/>
        <w:ind w:firstLine="709"/>
        <w:jc w:val="center"/>
        <w:rPr>
          <w:rFonts w:ascii="Times New Roman" w:hAnsi="Times New Roman" w:cs="Times New Roman"/>
          <w:b/>
          <w:sz w:val="24"/>
          <w:szCs w:val="24"/>
        </w:rPr>
      </w:pPr>
      <w:r w:rsidRPr="007967D9">
        <w:rPr>
          <w:rFonts w:ascii="Times New Roman" w:hAnsi="Times New Roman" w:cs="Times New Roman"/>
          <w:b/>
          <w:sz w:val="24"/>
          <w:szCs w:val="24"/>
        </w:rPr>
        <w:t>Прием и регистрация запроса и документов, необходимых для предоставления муниципальной услуги</w:t>
      </w:r>
    </w:p>
    <w:p w:rsidR="007967D9" w:rsidRPr="007967D9" w:rsidRDefault="007967D9" w:rsidP="00672030">
      <w:pPr>
        <w:widowControl w:val="0"/>
        <w:spacing w:after="0"/>
        <w:ind w:firstLine="709"/>
        <w:jc w:val="center"/>
        <w:rPr>
          <w:rFonts w:ascii="Times New Roman" w:hAnsi="Times New Roman" w:cs="Times New Roman"/>
          <w:b/>
          <w:bCs/>
          <w:sz w:val="24"/>
          <w:szCs w:val="24"/>
        </w:rPr>
      </w:pPr>
    </w:p>
    <w:p w:rsidR="007967D9" w:rsidRPr="007967D9" w:rsidRDefault="00806014" w:rsidP="00806014">
      <w:pPr>
        <w:widowControl w:val="0"/>
        <w:spacing w:after="0"/>
        <w:ind w:firstLine="709"/>
        <w:jc w:val="both"/>
        <w:rPr>
          <w:rFonts w:ascii="Times New Roman" w:hAnsi="Times New Roman" w:cs="Times New Roman"/>
          <w:bCs/>
          <w:sz w:val="24"/>
          <w:szCs w:val="24"/>
        </w:rPr>
      </w:pPr>
      <w:r>
        <w:rPr>
          <w:rFonts w:ascii="Times New Roman" w:hAnsi="Times New Roman" w:cs="Times New Roman"/>
          <w:sz w:val="24"/>
          <w:szCs w:val="24"/>
        </w:rPr>
        <w:t>26</w:t>
      </w:r>
      <w:r w:rsidR="007967D9" w:rsidRPr="007967D9">
        <w:rPr>
          <w:rFonts w:ascii="Times New Roman" w:hAnsi="Times New Roman" w:cs="Times New Roman"/>
          <w:sz w:val="24"/>
          <w:szCs w:val="24"/>
        </w:rPr>
        <w:t>. Основанием для начала данной</w:t>
      </w:r>
      <w:r w:rsidR="002E20DE">
        <w:rPr>
          <w:rFonts w:ascii="Times New Roman" w:hAnsi="Times New Roman" w:cs="Times New Roman"/>
          <w:sz w:val="24"/>
          <w:szCs w:val="24"/>
        </w:rPr>
        <w:t xml:space="preserve"> процедуры является поступление </w:t>
      </w:r>
      <w:r w:rsidR="007967D9" w:rsidRPr="007967D9">
        <w:rPr>
          <w:rFonts w:ascii="Times New Roman" w:hAnsi="Times New Roman" w:cs="Times New Roman"/>
          <w:sz w:val="24"/>
          <w:szCs w:val="24"/>
        </w:rPr>
        <w:t>в Администрацию при личном обращении, в письменном виде, в электронной форме</w:t>
      </w:r>
      <w:r>
        <w:rPr>
          <w:rFonts w:ascii="Times New Roman" w:hAnsi="Times New Roman" w:cs="Times New Roman"/>
          <w:sz w:val="24"/>
          <w:szCs w:val="24"/>
        </w:rPr>
        <w:t>.</w:t>
      </w:r>
    </w:p>
    <w:p w:rsidR="007967D9" w:rsidRPr="007967D9" w:rsidRDefault="00806014" w:rsidP="00672030">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27</w:t>
      </w:r>
      <w:r w:rsidR="007967D9" w:rsidRPr="007967D9">
        <w:rPr>
          <w:rFonts w:ascii="Times New Roman" w:hAnsi="Times New Roman" w:cs="Times New Roman"/>
          <w:sz w:val="24"/>
          <w:szCs w:val="24"/>
        </w:rPr>
        <w:t>. Прием и регистрацию запроса о предоставлении муниципальной услуги и прилагаемых к нему документов осуществляется Администрацией в лице секретаря руководителя.</w:t>
      </w:r>
    </w:p>
    <w:p w:rsidR="007967D9" w:rsidRPr="007967D9" w:rsidRDefault="00806014" w:rsidP="00672030">
      <w:pPr>
        <w:widowControl w:val="0"/>
        <w:tabs>
          <w:tab w:val="left" w:pos="567"/>
          <w:tab w:val="left" w:pos="1134"/>
        </w:tabs>
        <w:spacing w:after="0"/>
        <w:ind w:firstLine="709"/>
        <w:jc w:val="both"/>
        <w:rPr>
          <w:rFonts w:ascii="Times New Roman" w:hAnsi="Times New Roman" w:cs="Times New Roman"/>
          <w:i/>
          <w:sz w:val="24"/>
          <w:szCs w:val="24"/>
        </w:rPr>
      </w:pPr>
      <w:r>
        <w:rPr>
          <w:rFonts w:ascii="Times New Roman" w:hAnsi="Times New Roman" w:cs="Times New Roman"/>
          <w:sz w:val="24"/>
          <w:szCs w:val="24"/>
        </w:rPr>
        <w:t>28</w:t>
      </w:r>
      <w:r w:rsidR="007967D9" w:rsidRPr="007967D9">
        <w:rPr>
          <w:rFonts w:ascii="Times New Roman" w:hAnsi="Times New Roman" w:cs="Times New Roman"/>
          <w:sz w:val="24"/>
          <w:szCs w:val="24"/>
        </w:rPr>
        <w:t>. После регистрации, не позднее дня регистрации, запрос и прилагаемые к нему документы направляются Мэру города Кедрового для визирования, после визирования, не позднее следующего календарного дня, направляются в отдел по управлению муниципальной собственности Администрации специалисту отдела</w:t>
      </w:r>
      <w:r w:rsidR="007967D9" w:rsidRPr="007967D9">
        <w:rPr>
          <w:rFonts w:ascii="Times New Roman" w:hAnsi="Times New Roman" w:cs="Times New Roman"/>
          <w:i/>
          <w:sz w:val="24"/>
          <w:szCs w:val="24"/>
        </w:rPr>
        <w:t>.</w:t>
      </w:r>
    </w:p>
    <w:p w:rsidR="007967D9" w:rsidRPr="007967D9" w:rsidRDefault="00806014" w:rsidP="00672030">
      <w:pPr>
        <w:widowControl w:val="0"/>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29</w:t>
      </w:r>
      <w:r w:rsidR="007967D9" w:rsidRPr="007967D9">
        <w:rPr>
          <w:rFonts w:ascii="Times New Roman" w:hAnsi="Times New Roman" w:cs="Times New Roman"/>
          <w:sz w:val="24"/>
          <w:szCs w:val="24"/>
        </w:rPr>
        <w:t xml:space="preserve">. Результатом административной процедуры является прием и регистрация запроса и представленных документов и передача их специалисту отдела, ответственному за подготовку документов. </w:t>
      </w:r>
    </w:p>
    <w:p w:rsidR="007967D9" w:rsidRPr="007967D9" w:rsidRDefault="00806014" w:rsidP="00672030">
      <w:pPr>
        <w:widowControl w:val="0"/>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30</w:t>
      </w:r>
      <w:r w:rsidR="007967D9" w:rsidRPr="007967D9">
        <w:rPr>
          <w:rFonts w:ascii="Times New Roman" w:hAnsi="Times New Roman" w:cs="Times New Roman"/>
          <w:sz w:val="24"/>
          <w:szCs w:val="24"/>
        </w:rPr>
        <w:t>. Максимальный срок выполнения административной процедуры не превышает 3 рабочих дней с даты регистрации запроса.</w:t>
      </w:r>
    </w:p>
    <w:p w:rsidR="007967D9" w:rsidRPr="007967D9" w:rsidRDefault="007967D9" w:rsidP="00672030">
      <w:pPr>
        <w:widowControl w:val="0"/>
        <w:spacing w:after="0"/>
        <w:ind w:firstLine="709"/>
        <w:jc w:val="both"/>
        <w:rPr>
          <w:rFonts w:ascii="Times New Roman" w:hAnsi="Times New Roman" w:cs="Times New Roman"/>
          <w:color w:val="FF0000"/>
          <w:sz w:val="24"/>
          <w:szCs w:val="24"/>
        </w:rPr>
      </w:pPr>
    </w:p>
    <w:p w:rsidR="007967D9" w:rsidRPr="00910E08" w:rsidRDefault="00910E08" w:rsidP="00910E08">
      <w:pPr>
        <w:ind w:firstLine="709"/>
        <w:jc w:val="center"/>
        <w:rPr>
          <w:rFonts w:ascii="Times New Roman" w:hAnsi="Times New Roman" w:cs="Times New Roman"/>
          <w:b/>
          <w:bCs/>
          <w:sz w:val="24"/>
          <w:szCs w:val="24"/>
        </w:rPr>
      </w:pPr>
      <w:r w:rsidRPr="00910E08">
        <w:rPr>
          <w:rFonts w:ascii="Times New Roman" w:hAnsi="Times New Roman" w:cs="Times New Roman"/>
          <w:b/>
          <w:sz w:val="24"/>
          <w:szCs w:val="24"/>
        </w:rPr>
        <w:t xml:space="preserve">Определение уполномоченного специалиста, проверка представленных заявителем сведений, рассмотрение </w:t>
      </w:r>
      <w:bookmarkStart w:id="14" w:name="_Hlk3802876"/>
      <w:r w:rsidRPr="00910E08">
        <w:rPr>
          <w:rFonts w:ascii="Times New Roman" w:hAnsi="Times New Roman" w:cs="Times New Roman"/>
          <w:b/>
          <w:bCs/>
          <w:sz w:val="24"/>
          <w:szCs w:val="24"/>
        </w:rPr>
        <w:t>запроса (</w:t>
      </w:r>
      <w:r w:rsidRPr="00910E08">
        <w:rPr>
          <w:rFonts w:ascii="Times New Roman" w:hAnsi="Times New Roman" w:cs="Times New Roman"/>
          <w:b/>
          <w:sz w:val="24"/>
          <w:szCs w:val="24"/>
        </w:rPr>
        <w:t>заявки)</w:t>
      </w:r>
      <w:bookmarkEnd w:id="14"/>
      <w:r w:rsidRPr="00910E08">
        <w:rPr>
          <w:rFonts w:ascii="Times New Roman" w:hAnsi="Times New Roman" w:cs="Times New Roman"/>
          <w:b/>
          <w:sz w:val="24"/>
          <w:szCs w:val="24"/>
        </w:rPr>
        <w:t>,</w:t>
      </w:r>
      <w:r w:rsidRPr="00910E08">
        <w:rPr>
          <w:rFonts w:ascii="Times New Roman" w:hAnsi="Times New Roman" w:cs="Times New Roman"/>
          <w:b/>
          <w:bCs/>
          <w:sz w:val="24"/>
          <w:szCs w:val="24"/>
        </w:rPr>
        <w:t xml:space="preserve"> принятие решения по результатам рассмотрения запроса (</w:t>
      </w:r>
      <w:r w:rsidRPr="00910E08">
        <w:rPr>
          <w:rFonts w:ascii="Times New Roman" w:hAnsi="Times New Roman" w:cs="Times New Roman"/>
          <w:b/>
          <w:sz w:val="24"/>
          <w:szCs w:val="24"/>
        </w:rPr>
        <w:t xml:space="preserve">заявки) </w:t>
      </w:r>
      <w:r w:rsidRPr="00910E08">
        <w:rPr>
          <w:rFonts w:ascii="Times New Roman" w:hAnsi="Times New Roman" w:cs="Times New Roman"/>
          <w:b/>
          <w:bCs/>
          <w:sz w:val="24"/>
          <w:szCs w:val="24"/>
        </w:rPr>
        <w:t>и документов в соответствии с настоящим административным регламентом</w:t>
      </w:r>
    </w:p>
    <w:p w:rsidR="002A379D" w:rsidRPr="002A379D" w:rsidRDefault="002A379D" w:rsidP="002A379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w:t>
      </w:r>
      <w:r w:rsidR="007967D9" w:rsidRPr="002A379D">
        <w:rPr>
          <w:rFonts w:ascii="Times New Roman" w:hAnsi="Times New Roman" w:cs="Times New Roman"/>
          <w:color w:val="000000"/>
          <w:sz w:val="24"/>
          <w:szCs w:val="24"/>
        </w:rPr>
        <w:t xml:space="preserve">. </w:t>
      </w:r>
      <w:r w:rsidRPr="002A379D">
        <w:rPr>
          <w:rFonts w:ascii="Times New Roman" w:hAnsi="Times New Roman" w:cs="Times New Roman"/>
          <w:sz w:val="24"/>
          <w:szCs w:val="24"/>
        </w:rPr>
        <w:t xml:space="preserve">Основанием для начала административной процедуры является поступление документов в </w:t>
      </w:r>
      <w:r>
        <w:rPr>
          <w:rFonts w:ascii="Times New Roman" w:hAnsi="Times New Roman" w:cs="Times New Roman"/>
          <w:sz w:val="24"/>
          <w:szCs w:val="24"/>
        </w:rPr>
        <w:t>А</w:t>
      </w:r>
      <w:r w:rsidRPr="002A379D">
        <w:rPr>
          <w:rFonts w:ascii="Times New Roman" w:hAnsi="Times New Roman" w:cs="Times New Roman"/>
          <w:sz w:val="24"/>
          <w:szCs w:val="24"/>
        </w:rPr>
        <w:t xml:space="preserve">дминистрацию, после чего </w:t>
      </w:r>
      <w:r>
        <w:rPr>
          <w:rFonts w:ascii="Times New Roman" w:hAnsi="Times New Roman" w:cs="Times New Roman"/>
          <w:sz w:val="24"/>
          <w:szCs w:val="24"/>
        </w:rPr>
        <w:t>Мэром города Кедрового</w:t>
      </w:r>
      <w:r w:rsidRPr="002A379D">
        <w:rPr>
          <w:rFonts w:ascii="Times New Roman" w:hAnsi="Times New Roman" w:cs="Times New Roman"/>
          <w:sz w:val="24"/>
          <w:szCs w:val="24"/>
        </w:rPr>
        <w:t xml:space="preserve"> назначается уполномоченный специалист. Уполномоченный специалист Администрации </w:t>
      </w:r>
      <w:bookmarkStart w:id="15" w:name="_Hlk496176548"/>
      <w:r w:rsidRPr="002A379D">
        <w:rPr>
          <w:rFonts w:ascii="Times New Roman" w:hAnsi="Times New Roman" w:cs="Times New Roman"/>
          <w:sz w:val="24"/>
          <w:szCs w:val="24"/>
        </w:rPr>
        <w:t xml:space="preserve">проводит проверку соответствия </w:t>
      </w:r>
      <w:r w:rsidRPr="002A379D">
        <w:rPr>
          <w:rFonts w:ascii="Times New Roman" w:hAnsi="Times New Roman" w:cs="Times New Roman"/>
          <w:bCs/>
          <w:sz w:val="24"/>
          <w:szCs w:val="24"/>
        </w:rPr>
        <w:t>запроса (</w:t>
      </w:r>
      <w:r w:rsidRPr="002A379D">
        <w:rPr>
          <w:rFonts w:ascii="Times New Roman" w:hAnsi="Times New Roman" w:cs="Times New Roman"/>
          <w:sz w:val="24"/>
          <w:szCs w:val="24"/>
        </w:rPr>
        <w:t>заявки) и документов, установленных пунктом 1</w:t>
      </w:r>
      <w:r>
        <w:rPr>
          <w:rFonts w:ascii="Times New Roman" w:hAnsi="Times New Roman" w:cs="Times New Roman"/>
          <w:sz w:val="24"/>
          <w:szCs w:val="24"/>
        </w:rPr>
        <w:t>3</w:t>
      </w:r>
      <w:r w:rsidRPr="002A379D">
        <w:rPr>
          <w:rFonts w:ascii="Times New Roman" w:hAnsi="Times New Roman" w:cs="Times New Roman"/>
          <w:sz w:val="24"/>
          <w:szCs w:val="24"/>
        </w:rPr>
        <w:t xml:space="preserve"> настоящего административного регламента, требованиям законодательства Российской Федерации</w:t>
      </w:r>
      <w:bookmarkEnd w:id="15"/>
      <w:r w:rsidRPr="002A379D">
        <w:rPr>
          <w:rFonts w:ascii="Times New Roman" w:hAnsi="Times New Roman" w:cs="Times New Roman"/>
          <w:sz w:val="24"/>
          <w:szCs w:val="24"/>
        </w:rPr>
        <w:t xml:space="preserve"> и настоящего административного регламента.</w:t>
      </w:r>
      <w:bookmarkStart w:id="16" w:name="sub_10782"/>
      <w:bookmarkStart w:id="17" w:name="sub_10781"/>
      <w:bookmarkStart w:id="18" w:name="sub_107821"/>
      <w:bookmarkStart w:id="19" w:name="Bookmark39"/>
      <w:bookmarkStart w:id="20" w:name="sub_1075"/>
      <w:bookmarkEnd w:id="16"/>
      <w:bookmarkEnd w:id="17"/>
      <w:bookmarkEnd w:id="18"/>
      <w:bookmarkEnd w:id="19"/>
      <w:bookmarkEnd w:id="20"/>
    </w:p>
    <w:p w:rsidR="002A379D" w:rsidRPr="002A379D" w:rsidRDefault="002A379D" w:rsidP="002A379D">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32</w:t>
      </w:r>
      <w:r w:rsidRPr="002A379D">
        <w:rPr>
          <w:rFonts w:ascii="Times New Roman" w:hAnsi="Times New Roman" w:cs="Times New Roman"/>
          <w:sz w:val="24"/>
          <w:szCs w:val="24"/>
        </w:rPr>
        <w:t xml:space="preserve">. По результатам рассмотрения </w:t>
      </w:r>
      <w:r w:rsidRPr="002A379D">
        <w:rPr>
          <w:rFonts w:ascii="Times New Roman" w:hAnsi="Times New Roman" w:cs="Times New Roman"/>
          <w:bCs/>
          <w:sz w:val="24"/>
          <w:szCs w:val="24"/>
        </w:rPr>
        <w:t>запроса (</w:t>
      </w:r>
      <w:r w:rsidRPr="002A379D">
        <w:rPr>
          <w:rFonts w:ascii="Times New Roman" w:hAnsi="Times New Roman" w:cs="Times New Roman"/>
          <w:sz w:val="24"/>
          <w:szCs w:val="24"/>
        </w:rPr>
        <w:t xml:space="preserve">заявки) и документов уполномоченный специалист принимает решение о возможности согласования создания места (площадки) накопления твердых коммунальных отходов </w:t>
      </w:r>
      <w:r w:rsidRPr="002A379D">
        <w:rPr>
          <w:rFonts w:ascii="Times New Roman" w:hAnsi="Times New Roman" w:cs="Times New Roman"/>
          <w:bCs/>
          <w:sz w:val="24"/>
          <w:szCs w:val="24"/>
        </w:rPr>
        <w:t xml:space="preserve">либо об отказе в </w:t>
      </w:r>
      <w:r w:rsidRPr="002A379D">
        <w:rPr>
          <w:rFonts w:ascii="Times New Roman" w:hAnsi="Times New Roman" w:cs="Times New Roman"/>
          <w:sz w:val="24"/>
          <w:szCs w:val="24"/>
        </w:rPr>
        <w:t xml:space="preserve">согласовании создания места (площадки) накопления твердых коммунальных отходов </w:t>
      </w:r>
      <w:r w:rsidRPr="002A379D">
        <w:rPr>
          <w:rFonts w:ascii="Times New Roman" w:hAnsi="Times New Roman" w:cs="Times New Roman"/>
          <w:bCs/>
          <w:sz w:val="24"/>
          <w:szCs w:val="24"/>
        </w:rPr>
        <w:t>с указанием причин отказа.</w:t>
      </w:r>
    </w:p>
    <w:p w:rsidR="002A379D" w:rsidRPr="002A379D" w:rsidRDefault="002A379D" w:rsidP="002A379D">
      <w:pPr>
        <w:spacing w:after="0" w:line="240" w:lineRule="auto"/>
        <w:ind w:firstLine="709"/>
        <w:jc w:val="both"/>
        <w:rPr>
          <w:rFonts w:ascii="Times New Roman" w:hAnsi="Times New Roman" w:cs="Times New Roman"/>
          <w:sz w:val="24"/>
          <w:szCs w:val="24"/>
        </w:rPr>
      </w:pPr>
      <w:bookmarkStart w:id="21" w:name="sub_10751"/>
      <w:bookmarkStart w:id="22" w:name="sub_1076"/>
      <w:bookmarkEnd w:id="21"/>
      <w:bookmarkEnd w:id="22"/>
      <w:r>
        <w:rPr>
          <w:rFonts w:ascii="Times New Roman" w:hAnsi="Times New Roman" w:cs="Times New Roman"/>
          <w:sz w:val="24"/>
          <w:szCs w:val="24"/>
        </w:rPr>
        <w:t>33</w:t>
      </w:r>
      <w:r w:rsidRPr="002A379D">
        <w:rPr>
          <w:rFonts w:ascii="Times New Roman" w:hAnsi="Times New Roman" w:cs="Times New Roman"/>
          <w:sz w:val="24"/>
          <w:szCs w:val="24"/>
        </w:rPr>
        <w:t>. Согласование создания места (площадки) накопления твердых коммунальных отходов оформляется в виде соответствующей резолюции уполномоченного должностного лица Администрации на лицевой стороне двух подлинных экземпляров запросов (заявок), из которых:</w:t>
      </w:r>
    </w:p>
    <w:p w:rsidR="002A379D" w:rsidRPr="002A379D" w:rsidRDefault="002A379D" w:rsidP="002A379D">
      <w:pPr>
        <w:spacing w:after="0" w:line="240" w:lineRule="auto"/>
        <w:ind w:firstLine="709"/>
        <w:jc w:val="both"/>
        <w:rPr>
          <w:rFonts w:ascii="Times New Roman" w:hAnsi="Times New Roman" w:cs="Times New Roman"/>
          <w:sz w:val="24"/>
          <w:szCs w:val="24"/>
        </w:rPr>
      </w:pPr>
      <w:bookmarkStart w:id="23" w:name="sub_10761"/>
      <w:bookmarkEnd w:id="23"/>
      <w:r w:rsidRPr="002A379D">
        <w:rPr>
          <w:rFonts w:ascii="Times New Roman" w:hAnsi="Times New Roman" w:cs="Times New Roman"/>
          <w:sz w:val="24"/>
          <w:szCs w:val="24"/>
        </w:rPr>
        <w:t>1) один экземпляр выдается заявителю под подпись в соответствующей графе журнала регистрации выданных запросов (заявок);</w:t>
      </w:r>
    </w:p>
    <w:p w:rsidR="002A379D" w:rsidRPr="002A379D" w:rsidRDefault="002A379D" w:rsidP="002A379D">
      <w:pPr>
        <w:spacing w:after="0" w:line="240" w:lineRule="auto"/>
        <w:ind w:firstLine="709"/>
        <w:jc w:val="both"/>
        <w:rPr>
          <w:rFonts w:ascii="Times New Roman" w:hAnsi="Times New Roman" w:cs="Times New Roman"/>
          <w:sz w:val="24"/>
          <w:szCs w:val="24"/>
        </w:rPr>
      </w:pPr>
      <w:r w:rsidRPr="002A379D">
        <w:rPr>
          <w:rFonts w:ascii="Times New Roman" w:hAnsi="Times New Roman" w:cs="Times New Roman"/>
          <w:sz w:val="24"/>
          <w:szCs w:val="24"/>
        </w:rPr>
        <w:t xml:space="preserve">2) второй экземпляр остается на хранении в Администрации. </w:t>
      </w:r>
      <w:bookmarkStart w:id="24" w:name="sub_1077"/>
      <w:bookmarkEnd w:id="24"/>
    </w:p>
    <w:p w:rsidR="002A379D" w:rsidRPr="002A379D" w:rsidRDefault="002A379D" w:rsidP="002A37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2A379D">
        <w:rPr>
          <w:rFonts w:ascii="Times New Roman" w:hAnsi="Times New Roman" w:cs="Times New Roman"/>
          <w:sz w:val="24"/>
          <w:szCs w:val="24"/>
        </w:rPr>
        <w:t xml:space="preserve">. Окончанием предоставления муниципальной услуги является выдача либо направление посредством электронной, почтовой связи заявителю </w:t>
      </w:r>
      <w:bookmarkStart w:id="25" w:name="sub_10771"/>
      <w:bookmarkEnd w:id="25"/>
      <w:r w:rsidRPr="002A379D">
        <w:rPr>
          <w:rFonts w:ascii="Times New Roman" w:hAnsi="Times New Roman" w:cs="Times New Roman"/>
          <w:sz w:val="24"/>
          <w:szCs w:val="24"/>
        </w:rPr>
        <w:t>согласованного уполномоченным должностным лицом Администрации запроса (заявки)</w:t>
      </w:r>
      <w:r w:rsidRPr="002A379D">
        <w:rPr>
          <w:rFonts w:ascii="Times New Roman" w:hAnsi="Times New Roman" w:cs="Times New Roman"/>
          <w:bCs/>
          <w:sz w:val="24"/>
          <w:szCs w:val="24"/>
        </w:rPr>
        <w:t xml:space="preserve">, </w:t>
      </w:r>
      <w:r w:rsidRPr="002A379D">
        <w:rPr>
          <w:rFonts w:ascii="Times New Roman" w:hAnsi="Times New Roman" w:cs="Times New Roman"/>
          <w:sz w:val="24"/>
          <w:szCs w:val="24"/>
        </w:rPr>
        <w:t>либо подписанного уполномоченным должностным лицом Администрации уведомления об отказе в согласовании создания места (площадки) накопления твердых коммунальных отходов с указанием причин отказа.</w:t>
      </w:r>
    </w:p>
    <w:p w:rsidR="007967D9" w:rsidRPr="00910E08" w:rsidRDefault="002A379D" w:rsidP="00910E08">
      <w:pPr>
        <w:spacing w:after="0" w:line="240" w:lineRule="auto"/>
        <w:ind w:firstLine="709"/>
        <w:jc w:val="both"/>
        <w:rPr>
          <w:rFonts w:ascii="Times New Roman" w:hAnsi="Times New Roman" w:cs="Times New Roman"/>
          <w:sz w:val="24"/>
          <w:szCs w:val="24"/>
        </w:rPr>
      </w:pPr>
      <w:r w:rsidRPr="002A379D">
        <w:rPr>
          <w:rFonts w:ascii="Times New Roman" w:hAnsi="Times New Roman" w:cs="Times New Roman"/>
          <w:sz w:val="24"/>
          <w:szCs w:val="24"/>
        </w:rPr>
        <w:t>О готовности документов уполномоченный специалист информирует заявителя посредством телефонной связи.</w:t>
      </w:r>
    </w:p>
    <w:p w:rsidR="007967D9" w:rsidRPr="007967D9" w:rsidRDefault="007967D9" w:rsidP="007967D9">
      <w:pPr>
        <w:pStyle w:val="af4"/>
        <w:widowControl w:val="0"/>
        <w:autoSpaceDE w:val="0"/>
        <w:autoSpaceDN w:val="0"/>
        <w:adjustRightInd w:val="0"/>
        <w:spacing w:after="0" w:line="240" w:lineRule="auto"/>
        <w:ind w:left="0" w:firstLine="709"/>
        <w:jc w:val="both"/>
        <w:outlineLvl w:val="2"/>
        <w:rPr>
          <w:rFonts w:ascii="Times New Roman" w:hAnsi="Times New Roman"/>
          <w:sz w:val="24"/>
          <w:szCs w:val="24"/>
        </w:rPr>
      </w:pPr>
    </w:p>
    <w:p w:rsidR="007967D9" w:rsidRPr="007967D9" w:rsidRDefault="00910E08" w:rsidP="00395BFC">
      <w:pPr>
        <w:widowControl w:val="0"/>
        <w:spacing w:after="0"/>
        <w:ind w:left="720" w:firstLine="709"/>
        <w:jc w:val="center"/>
        <w:rPr>
          <w:rFonts w:ascii="Times New Roman" w:hAnsi="Times New Roman" w:cs="Times New Roman"/>
          <w:b/>
          <w:sz w:val="24"/>
          <w:szCs w:val="24"/>
        </w:rPr>
      </w:pPr>
      <w:r w:rsidRPr="00910E08">
        <w:rPr>
          <w:rFonts w:ascii="Times New Roman" w:hAnsi="Times New Roman" w:cs="Times New Roman"/>
          <w:b/>
          <w:sz w:val="24"/>
          <w:szCs w:val="24"/>
        </w:rPr>
        <w:t>4</w:t>
      </w:r>
      <w:r w:rsidR="007967D9" w:rsidRPr="007967D9">
        <w:rPr>
          <w:rFonts w:ascii="Times New Roman" w:hAnsi="Times New Roman" w:cs="Times New Roman"/>
          <w:b/>
          <w:sz w:val="24"/>
          <w:szCs w:val="24"/>
        </w:rPr>
        <w:t>. ФОРМЫ КОНТРОЛЯ ЗА ИСПОЛНЕНИЕМ АДМИНИСТРАТИВНОГО РЕГЛАМЕНТА</w:t>
      </w:r>
    </w:p>
    <w:p w:rsidR="007967D9" w:rsidRPr="007967D9" w:rsidRDefault="007967D9" w:rsidP="00395BFC">
      <w:pPr>
        <w:widowControl w:val="0"/>
        <w:spacing w:after="0"/>
        <w:ind w:firstLine="709"/>
        <w:jc w:val="center"/>
        <w:rPr>
          <w:rFonts w:ascii="Times New Roman" w:hAnsi="Times New Roman" w:cs="Times New Roman"/>
          <w:b/>
          <w:sz w:val="24"/>
          <w:szCs w:val="24"/>
        </w:rPr>
      </w:pPr>
    </w:p>
    <w:p w:rsidR="007967D9" w:rsidRPr="007967D9" w:rsidRDefault="00910E08" w:rsidP="007967D9">
      <w:pPr>
        <w:pStyle w:val="a7"/>
        <w:widowControl w:val="0"/>
        <w:shd w:val="clear" w:color="auto" w:fill="FFFFFF"/>
        <w:tabs>
          <w:tab w:val="left" w:pos="7200"/>
        </w:tabs>
        <w:spacing w:before="0" w:beforeAutospacing="0" w:after="0" w:afterAutospacing="0"/>
        <w:ind w:firstLine="709"/>
        <w:jc w:val="both"/>
      </w:pPr>
      <w:r>
        <w:t>35</w:t>
      </w:r>
      <w:r w:rsidR="007967D9" w:rsidRPr="007967D9">
        <w:t>. Порядок осуществления текущего контроля соблюдения и исполнения ответственными специалистами отдела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7967D9" w:rsidRPr="007967D9" w:rsidRDefault="00910E08" w:rsidP="007967D9">
      <w:pPr>
        <w:pStyle w:val="a7"/>
        <w:widowControl w:val="0"/>
        <w:shd w:val="clear" w:color="auto" w:fill="FFFFFF"/>
        <w:tabs>
          <w:tab w:val="left" w:pos="7200"/>
        </w:tabs>
        <w:spacing w:before="0" w:beforeAutospacing="0" w:after="0" w:afterAutospacing="0"/>
        <w:ind w:firstLine="709"/>
        <w:jc w:val="both"/>
      </w:pPr>
      <w:r>
        <w:t>36</w:t>
      </w:r>
      <w:r w:rsidR="007967D9" w:rsidRPr="007967D9">
        <w:t>.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по труду и социальной политике, руководителем отдела по управлению муниципальной собственностью, по принадлежности вопросов.</w:t>
      </w:r>
    </w:p>
    <w:p w:rsidR="007967D9" w:rsidRPr="007967D9" w:rsidRDefault="007967D9" w:rsidP="00395BFC">
      <w:pPr>
        <w:widowControl w:val="0"/>
        <w:spacing w:after="0"/>
        <w:ind w:firstLine="709"/>
        <w:jc w:val="both"/>
        <w:rPr>
          <w:rFonts w:ascii="Times New Roman" w:hAnsi="Times New Roman" w:cs="Times New Roman"/>
          <w:bCs/>
          <w:sz w:val="24"/>
          <w:szCs w:val="24"/>
        </w:rPr>
      </w:pPr>
      <w:r w:rsidRPr="007967D9">
        <w:rPr>
          <w:rFonts w:ascii="Times New Roman" w:hAnsi="Times New Roman" w:cs="Times New Roman"/>
          <w:bCs/>
          <w:sz w:val="24"/>
          <w:szCs w:val="24"/>
        </w:rPr>
        <w:t>Текущий контроль осуществляется путем проверок соблюдения и исполнения специалистами положений Регламента, иных нормативных правовых актов Российской Федерации, Томской области и муниципального образования «Город Кедровый».</w:t>
      </w:r>
    </w:p>
    <w:p w:rsidR="007967D9" w:rsidRPr="007967D9" w:rsidRDefault="00910E08" w:rsidP="007967D9">
      <w:pPr>
        <w:pStyle w:val="a7"/>
        <w:widowControl w:val="0"/>
        <w:shd w:val="clear" w:color="auto" w:fill="FFFFFF"/>
        <w:tabs>
          <w:tab w:val="left" w:pos="7200"/>
        </w:tabs>
        <w:spacing w:before="0" w:beforeAutospacing="0" w:after="0" w:afterAutospacing="0"/>
        <w:ind w:firstLine="709"/>
        <w:jc w:val="both"/>
      </w:pPr>
      <w:r>
        <w:t>37</w:t>
      </w:r>
      <w:r w:rsidR="007967D9" w:rsidRPr="007967D9">
        <w:t>. Порядок и периодичность осуществления плановых и внеплановых проверок полноты и качества предоставления муниципальных услуг.</w:t>
      </w:r>
    </w:p>
    <w:p w:rsidR="007967D9" w:rsidRPr="007967D9" w:rsidRDefault="007967D9" w:rsidP="00395BFC">
      <w:pPr>
        <w:widowControl w:val="0"/>
        <w:spacing w:after="0"/>
        <w:ind w:firstLine="709"/>
        <w:jc w:val="both"/>
        <w:rPr>
          <w:rFonts w:ascii="Times New Roman" w:hAnsi="Times New Roman" w:cs="Times New Roman"/>
          <w:bCs/>
          <w:sz w:val="24"/>
          <w:szCs w:val="24"/>
        </w:rPr>
      </w:pPr>
      <w:r w:rsidRPr="007967D9">
        <w:rPr>
          <w:rFonts w:ascii="Times New Roman" w:hAnsi="Times New Roman" w:cs="Times New Roman"/>
          <w:bCs/>
          <w:sz w:val="24"/>
          <w:szCs w:val="24"/>
        </w:rPr>
        <w:t>Последующий контроль осуществляется путем проведения плановых проверок специально образуемой ревизионной группой Администрации.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Администрации в соответствии с планом проверок Администрации.</w:t>
      </w:r>
    </w:p>
    <w:p w:rsidR="007967D9" w:rsidRPr="007967D9" w:rsidRDefault="007967D9" w:rsidP="00395BFC">
      <w:pPr>
        <w:widowControl w:val="0"/>
        <w:spacing w:after="0"/>
        <w:ind w:firstLine="709"/>
        <w:jc w:val="both"/>
        <w:rPr>
          <w:rFonts w:ascii="Times New Roman" w:hAnsi="Times New Roman" w:cs="Times New Roman"/>
          <w:bCs/>
          <w:sz w:val="24"/>
          <w:szCs w:val="24"/>
        </w:rPr>
      </w:pPr>
      <w:r w:rsidRPr="007967D9">
        <w:rPr>
          <w:rFonts w:ascii="Times New Roman" w:hAnsi="Times New Roman" w:cs="Times New Roman"/>
          <w:bCs/>
          <w:sz w:val="24"/>
          <w:szCs w:val="24"/>
        </w:rPr>
        <w:t xml:space="preserve">Внеплановые проверки проводятся в связи с конкретным обращением </w:t>
      </w:r>
      <w:r w:rsidR="00395BFC">
        <w:rPr>
          <w:rFonts w:ascii="Times New Roman" w:hAnsi="Times New Roman" w:cs="Times New Roman"/>
          <w:bCs/>
          <w:sz w:val="24"/>
          <w:szCs w:val="24"/>
        </w:rPr>
        <w:t>заявителя</w:t>
      </w:r>
      <w:r w:rsidRPr="007967D9">
        <w:rPr>
          <w:rFonts w:ascii="Times New Roman" w:hAnsi="Times New Roman" w:cs="Times New Roman"/>
          <w:bCs/>
          <w:sz w:val="24"/>
          <w:szCs w:val="24"/>
        </w:rPr>
        <w:t xml:space="preserve">, и осуществляется ревизионной группой Администрации, образуемой распоряжением Администрации для рассмотрения предмета обращения. </w:t>
      </w:r>
    </w:p>
    <w:p w:rsidR="007967D9" w:rsidRPr="007967D9" w:rsidRDefault="007967D9" w:rsidP="008C5DCE">
      <w:pPr>
        <w:widowControl w:val="0"/>
        <w:spacing w:after="0"/>
        <w:ind w:firstLine="709"/>
        <w:jc w:val="both"/>
        <w:rPr>
          <w:rFonts w:ascii="Times New Roman" w:hAnsi="Times New Roman" w:cs="Times New Roman"/>
          <w:bCs/>
          <w:sz w:val="24"/>
          <w:szCs w:val="24"/>
        </w:rPr>
      </w:pPr>
      <w:r w:rsidRPr="007967D9">
        <w:rPr>
          <w:rFonts w:ascii="Times New Roman" w:hAnsi="Times New Roman" w:cs="Times New Roman"/>
          <w:bCs/>
          <w:sz w:val="24"/>
          <w:szCs w:val="24"/>
        </w:rPr>
        <w:t>Основанием для проведения проверки является распоряжение Администрации. Результаты проверки оформляются в виде справки, в которой отмечаются выявленные недостатки и предложения по их устранению.</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rPr>
          <w:bCs/>
        </w:rPr>
      </w:pPr>
      <w:r w:rsidRPr="007967D9">
        <w:rPr>
          <w:bCs/>
        </w:rPr>
        <w:t xml:space="preserve">По результатам проведенных проверок, в случае выявления нарушений прав застройщиков </w:t>
      </w:r>
      <w:r w:rsidRPr="007967D9">
        <w:t>к виновным лицам применяются меры ответственности в порядке, установленном законодательством Российской Федерации.</w:t>
      </w:r>
      <w:r w:rsidRPr="007967D9">
        <w:rPr>
          <w:bCs/>
        </w:rPr>
        <w:t xml:space="preserve"> </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rPr>
          <w:bCs/>
        </w:rPr>
      </w:pP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rPr>
          <w:bCs/>
        </w:rPr>
      </w:pPr>
    </w:p>
    <w:p w:rsidR="007967D9" w:rsidRPr="007967D9" w:rsidRDefault="00B0220A" w:rsidP="007967D9">
      <w:pPr>
        <w:widowControl w:val="0"/>
        <w:ind w:left="720" w:firstLine="709"/>
        <w:jc w:val="center"/>
        <w:rPr>
          <w:rFonts w:ascii="Times New Roman" w:hAnsi="Times New Roman" w:cs="Times New Roman"/>
          <w:b/>
          <w:sz w:val="24"/>
          <w:szCs w:val="24"/>
        </w:rPr>
      </w:pPr>
      <w:r>
        <w:rPr>
          <w:rFonts w:ascii="Times New Roman" w:hAnsi="Times New Roman" w:cs="Times New Roman"/>
          <w:b/>
          <w:sz w:val="24"/>
          <w:szCs w:val="24"/>
        </w:rPr>
        <w:t>5</w:t>
      </w:r>
      <w:r w:rsidR="007967D9" w:rsidRPr="007967D9">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7967D9" w:rsidRPr="007967D9" w:rsidRDefault="007967D9" w:rsidP="00395BFC">
      <w:pPr>
        <w:widowControl w:val="0"/>
        <w:spacing w:after="0"/>
        <w:ind w:left="720" w:firstLine="709"/>
        <w:jc w:val="center"/>
        <w:rPr>
          <w:rFonts w:ascii="Times New Roman" w:hAnsi="Times New Roman" w:cs="Times New Roman"/>
          <w:b/>
          <w:sz w:val="24"/>
          <w:szCs w:val="24"/>
        </w:rPr>
      </w:pP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center"/>
        <w:rPr>
          <w:b/>
          <w:bCs/>
        </w:rPr>
      </w:pPr>
      <w:r w:rsidRPr="007967D9">
        <w:rPr>
          <w:b/>
          <w:bCs/>
        </w:rPr>
        <w:t>Общие требования к порядку подачи и рассмотрения жалобы</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rPr>
          <w:b/>
          <w:bCs/>
        </w:rPr>
      </w:pP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38</w:t>
      </w:r>
      <w:r w:rsidR="007967D9" w:rsidRPr="007967D9">
        <w:t>. Заявители имеют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rPr>
          <w:b/>
          <w:bCs/>
        </w:rPr>
      </w:pP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center"/>
        <w:rPr>
          <w:b/>
        </w:rPr>
      </w:pPr>
      <w:r w:rsidRPr="007967D9">
        <w:rPr>
          <w:b/>
        </w:rPr>
        <w:t xml:space="preserve">Предмет досудебного (внесудебного) обжалования заявителем решений и </w:t>
      </w:r>
      <w:r w:rsidRPr="007967D9">
        <w:rPr>
          <w:b/>
        </w:rPr>
        <w:lastRenderedPageBreak/>
        <w:t>действий (бездействия) отдела, должностного лица отдела, муниципального служащего</w:t>
      </w:r>
    </w:p>
    <w:p w:rsidR="007967D9" w:rsidRPr="007967D9" w:rsidRDefault="007967D9" w:rsidP="007967D9">
      <w:pPr>
        <w:pStyle w:val="a7"/>
        <w:widowControl w:val="0"/>
        <w:shd w:val="clear" w:color="auto" w:fill="FFFFFF"/>
        <w:tabs>
          <w:tab w:val="left" w:pos="7200"/>
        </w:tabs>
        <w:spacing w:before="0" w:beforeAutospacing="0" w:after="0" w:afterAutospacing="0"/>
        <w:ind w:firstLine="709"/>
        <w:rPr>
          <w:b/>
        </w:rPr>
      </w:pPr>
    </w:p>
    <w:p w:rsidR="007967D9" w:rsidRPr="007967D9" w:rsidRDefault="00B0220A" w:rsidP="007967D9">
      <w:pPr>
        <w:pStyle w:val="a7"/>
        <w:widowControl w:val="0"/>
        <w:shd w:val="clear" w:color="auto" w:fill="FFFFFF"/>
        <w:tabs>
          <w:tab w:val="left" w:pos="7200"/>
        </w:tabs>
        <w:spacing w:before="0" w:beforeAutospacing="0" w:after="0" w:afterAutospacing="0"/>
        <w:ind w:firstLine="709"/>
        <w:rPr>
          <w:b/>
        </w:rPr>
      </w:pPr>
      <w:r>
        <w:t>39</w:t>
      </w:r>
      <w:r w:rsidR="007967D9" w:rsidRPr="007967D9">
        <w:t>. Заявитель может обратиться с жалобой, в том числе в следующих случаях:</w:t>
      </w:r>
    </w:p>
    <w:p w:rsidR="007967D9" w:rsidRPr="00395BFC" w:rsidRDefault="007967D9" w:rsidP="00395BFC">
      <w:pPr>
        <w:pStyle w:val="27"/>
        <w:widowControl w:val="0"/>
        <w:spacing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2) нарушение срока предоставления муниципальной услуги;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7)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67D9" w:rsidRPr="00395BFC" w:rsidRDefault="007967D9" w:rsidP="00395BFC">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 xml:space="preserve">10) </w:t>
      </w:r>
      <w:r w:rsidRPr="00395BFC">
        <w:rPr>
          <w:rFonts w:ascii="Times New Roman" w:hAnsi="Times New Roman" w:cs="Times New Roman"/>
          <w:bCs/>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395BFC">
          <w:rPr>
            <w:rFonts w:ascii="Times New Roman" w:hAnsi="Times New Roman" w:cs="Times New Roman"/>
            <w:bCs/>
            <w:sz w:val="24"/>
            <w:szCs w:val="24"/>
          </w:rPr>
          <w:t>пунктом 4 части 1 статьи 7</w:t>
        </w:r>
      </w:hyperlink>
      <w:r w:rsidRPr="00395BFC">
        <w:rPr>
          <w:rFonts w:ascii="Times New Roman" w:hAnsi="Times New Roman" w:cs="Times New Roman"/>
          <w:bCs/>
          <w:sz w:val="24"/>
          <w:szCs w:val="24"/>
        </w:rPr>
        <w:t xml:space="preserve"> Федерального закона от </w:t>
      </w:r>
      <w:r w:rsidRPr="00395BFC">
        <w:rPr>
          <w:rFonts w:ascii="Times New Roman" w:hAnsi="Times New Roman" w:cs="Times New Roman"/>
          <w:sz w:val="24"/>
          <w:szCs w:val="24"/>
        </w:rPr>
        <w:t xml:space="preserve">27.07.2010 </w:t>
      </w:r>
      <w:r w:rsidRPr="00395BFC">
        <w:rPr>
          <w:rFonts w:ascii="Times New Roman" w:hAnsi="Times New Roman" w:cs="Times New Roman"/>
          <w:bCs/>
          <w:sz w:val="24"/>
          <w:szCs w:val="24"/>
        </w:rPr>
        <w:t xml:space="preserve">№ 210-ФЗ </w:t>
      </w:r>
      <w:r w:rsidRPr="00395BFC">
        <w:rPr>
          <w:rFonts w:ascii="Times New Roman" w:hAnsi="Times New Roman" w:cs="Times New Roman"/>
          <w:sz w:val="24"/>
          <w:szCs w:val="24"/>
        </w:rPr>
        <w:t>«Об организации предоставления государственных и муниципальных услуг»</w:t>
      </w:r>
      <w:r w:rsidRPr="00395BFC">
        <w:rPr>
          <w:rFonts w:ascii="Times New Roman"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395BFC">
          <w:rPr>
            <w:rFonts w:ascii="Times New Roman" w:hAnsi="Times New Roman" w:cs="Times New Roman"/>
            <w:bCs/>
            <w:sz w:val="24"/>
            <w:szCs w:val="24"/>
          </w:rPr>
          <w:t>частью 1.3 статьи 16</w:t>
        </w:r>
      </w:hyperlink>
      <w:r w:rsidRPr="00395BFC">
        <w:rPr>
          <w:rFonts w:ascii="Times New Roman" w:hAnsi="Times New Roman" w:cs="Times New Roman"/>
          <w:bCs/>
          <w:sz w:val="24"/>
          <w:szCs w:val="24"/>
        </w:rPr>
        <w:t xml:space="preserve"> Федерального закона от </w:t>
      </w:r>
      <w:r w:rsidRPr="00395BFC">
        <w:rPr>
          <w:rFonts w:ascii="Times New Roman" w:hAnsi="Times New Roman" w:cs="Times New Roman"/>
          <w:sz w:val="24"/>
          <w:szCs w:val="24"/>
        </w:rPr>
        <w:t xml:space="preserve">27.07.2010 </w:t>
      </w:r>
      <w:r w:rsidRPr="00395BFC">
        <w:rPr>
          <w:rFonts w:ascii="Times New Roman" w:hAnsi="Times New Roman" w:cs="Times New Roman"/>
          <w:bCs/>
          <w:sz w:val="24"/>
          <w:szCs w:val="24"/>
        </w:rPr>
        <w:t xml:space="preserve">№ 210-ФЗ </w:t>
      </w:r>
      <w:r w:rsidRPr="00395BFC">
        <w:rPr>
          <w:rFonts w:ascii="Times New Roman" w:hAnsi="Times New Roman" w:cs="Times New Roman"/>
          <w:sz w:val="24"/>
          <w:szCs w:val="24"/>
        </w:rPr>
        <w:t>«Об организации предоставления государственных и муниципальных услуг</w:t>
      </w:r>
      <w:r w:rsidR="00395BFC">
        <w:rPr>
          <w:rFonts w:ascii="Times New Roman" w:hAnsi="Times New Roman" w:cs="Times New Roman"/>
          <w:sz w:val="24"/>
          <w:szCs w:val="24"/>
        </w:rPr>
        <w:t>.</w:t>
      </w:r>
    </w:p>
    <w:p w:rsidR="007967D9" w:rsidRPr="007967D9" w:rsidRDefault="007967D9" w:rsidP="00395BFC">
      <w:pPr>
        <w:pStyle w:val="27"/>
        <w:widowControl w:val="0"/>
        <w:spacing w:after="0"/>
        <w:ind w:firstLine="709"/>
        <w:rPr>
          <w:rFonts w:ascii="Times New Roman" w:hAnsi="Times New Roman" w:cs="Times New Roman"/>
          <w:b/>
          <w:sz w:val="24"/>
          <w:szCs w:val="24"/>
        </w:rPr>
      </w:pPr>
    </w:p>
    <w:p w:rsidR="007967D9" w:rsidRPr="007967D9" w:rsidRDefault="007967D9" w:rsidP="007967D9">
      <w:pPr>
        <w:pStyle w:val="a7"/>
        <w:widowControl w:val="0"/>
        <w:shd w:val="clear" w:color="auto" w:fill="FFFFFF"/>
        <w:tabs>
          <w:tab w:val="left" w:pos="7200"/>
        </w:tabs>
        <w:spacing w:before="0" w:beforeAutospacing="0" w:after="0" w:afterAutospacing="0"/>
        <w:ind w:left="1440" w:firstLine="709"/>
        <w:jc w:val="center"/>
        <w:rPr>
          <w:b/>
        </w:rPr>
      </w:pPr>
      <w:r w:rsidRPr="007967D9">
        <w:rPr>
          <w:b/>
        </w:rPr>
        <w:t>Перечень оснований для отказа в рассмотрении жалобы</w:t>
      </w:r>
    </w:p>
    <w:p w:rsidR="007967D9" w:rsidRPr="007967D9" w:rsidRDefault="007967D9" w:rsidP="00395BFC">
      <w:pPr>
        <w:widowControl w:val="0"/>
        <w:tabs>
          <w:tab w:val="left" w:pos="142"/>
          <w:tab w:val="left" w:pos="1276"/>
        </w:tabs>
        <w:autoSpaceDE w:val="0"/>
        <w:autoSpaceDN w:val="0"/>
        <w:adjustRightInd w:val="0"/>
        <w:spacing w:after="0"/>
        <w:ind w:firstLine="709"/>
        <w:jc w:val="both"/>
        <w:rPr>
          <w:rFonts w:ascii="Times New Roman" w:hAnsi="Times New Roman" w:cs="Times New Roman"/>
          <w:b/>
          <w:sz w:val="24"/>
          <w:szCs w:val="24"/>
        </w:rPr>
      </w:pPr>
    </w:p>
    <w:p w:rsidR="007967D9" w:rsidRPr="00395BFC" w:rsidRDefault="00B0220A" w:rsidP="00574090">
      <w:pPr>
        <w:widowControl w:val="0"/>
        <w:tabs>
          <w:tab w:val="left" w:pos="142"/>
          <w:tab w:val="left" w:pos="1276"/>
        </w:tabs>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40</w:t>
      </w:r>
      <w:r w:rsidR="007967D9" w:rsidRPr="00395BFC">
        <w:rPr>
          <w:rFonts w:ascii="Times New Roman" w:hAnsi="Times New Roman" w:cs="Times New Roman"/>
          <w:sz w:val="24"/>
          <w:szCs w:val="24"/>
        </w:rPr>
        <w:t>. Случаи, в которых ответ на жалобу (претензию) не дается:</w:t>
      </w:r>
    </w:p>
    <w:p w:rsidR="007967D9" w:rsidRPr="00395BFC" w:rsidRDefault="007967D9" w:rsidP="00574090">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w:t>
      </w:r>
      <w:r w:rsidRPr="00395BFC">
        <w:rPr>
          <w:rFonts w:ascii="Times New Roman" w:hAnsi="Times New Roman" w:cs="Times New Roman"/>
          <w:sz w:val="24"/>
          <w:szCs w:val="24"/>
        </w:rPr>
        <w:lastRenderedPageBreak/>
        <w:t xml:space="preserve">ответ на обращение не дается. </w:t>
      </w:r>
    </w:p>
    <w:p w:rsidR="007967D9" w:rsidRPr="00395BFC" w:rsidRDefault="007967D9" w:rsidP="00574090">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7967D9" w:rsidRPr="00395BFC" w:rsidRDefault="007967D9" w:rsidP="00574090">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7967D9" w:rsidRPr="00395BFC" w:rsidRDefault="007967D9" w:rsidP="00574090">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7967D9" w:rsidRPr="00395BFC" w:rsidRDefault="007967D9" w:rsidP="00574090">
      <w:pPr>
        <w:pStyle w:val="27"/>
        <w:widowControl w:val="0"/>
        <w:spacing w:after="0" w:line="240" w:lineRule="auto"/>
        <w:ind w:firstLine="709"/>
        <w:jc w:val="both"/>
        <w:rPr>
          <w:rFonts w:ascii="Times New Roman" w:hAnsi="Times New Roman" w:cs="Times New Roman"/>
          <w:sz w:val="24"/>
          <w:szCs w:val="24"/>
        </w:rPr>
      </w:pPr>
      <w:r w:rsidRPr="00395BFC">
        <w:rPr>
          <w:rFonts w:ascii="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967D9" w:rsidRPr="007967D9" w:rsidRDefault="007967D9" w:rsidP="00574090">
      <w:pPr>
        <w:widowControl w:val="0"/>
        <w:tabs>
          <w:tab w:val="left" w:pos="142"/>
          <w:tab w:val="left" w:pos="1276"/>
        </w:tabs>
        <w:autoSpaceDE w:val="0"/>
        <w:autoSpaceDN w:val="0"/>
        <w:adjustRightInd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7967D9" w:rsidRPr="007967D9" w:rsidRDefault="007967D9" w:rsidP="007967D9">
      <w:pPr>
        <w:pStyle w:val="a7"/>
        <w:widowControl w:val="0"/>
        <w:shd w:val="clear" w:color="auto" w:fill="FFFFFF"/>
        <w:tabs>
          <w:tab w:val="left" w:pos="7200"/>
        </w:tabs>
        <w:spacing w:before="0" w:beforeAutospacing="0" w:after="0" w:afterAutospacing="0"/>
        <w:ind w:left="1440" w:firstLine="709"/>
        <w:jc w:val="center"/>
        <w:rPr>
          <w:b/>
        </w:rPr>
      </w:pP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center"/>
        <w:rPr>
          <w:b/>
        </w:rPr>
      </w:pPr>
      <w:r w:rsidRPr="007967D9">
        <w:rPr>
          <w:b/>
        </w:rPr>
        <w:t>Порядок подачи и рассмотрения жалобы</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rPr>
          <w:b/>
        </w:rPr>
      </w:pP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41</w:t>
      </w:r>
      <w:r w:rsidR="007967D9" w:rsidRPr="007967D9">
        <w:t xml:space="preserve">. Жалоба подается в письменной форме на бумажном носителе, в электронной форме в Администрацию. Жалоба может быть направлена по почте, с использованием информационно-телекоммуникационной сети «Интернет», официального сайта Администрации, </w:t>
      </w:r>
      <w:r w:rsidR="007967D9" w:rsidRPr="007967D9">
        <w:rPr>
          <w:color w:val="000000"/>
        </w:rPr>
        <w:t>Интернет-сайта gosus</w:t>
      </w:r>
      <w:r w:rsidR="007967D9" w:rsidRPr="007967D9">
        <w:rPr>
          <w:color w:val="000000"/>
          <w:lang w:val="en-US"/>
        </w:rPr>
        <w:t>lugi</w:t>
      </w:r>
      <w:r w:rsidR="007967D9" w:rsidRPr="007967D9">
        <w:rPr>
          <w:color w:val="000000"/>
        </w:rPr>
        <w:t>.</w:t>
      </w:r>
      <w:r w:rsidR="007967D9" w:rsidRPr="007967D9">
        <w:rPr>
          <w:color w:val="000000"/>
          <w:lang w:val="en-US"/>
        </w:rPr>
        <w:t>ru</w:t>
      </w:r>
      <w:r w:rsidR="007967D9" w:rsidRPr="007967D9">
        <w:t>, а также может быть принята при личном приеме заявителя.</w:t>
      </w: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42</w:t>
      </w:r>
      <w:r w:rsidR="007967D9" w:rsidRPr="007967D9">
        <w:t xml:space="preserve">. Жалобы на решения, принятые специалистами отдела рассматриваются руководителем отдела. Жалобы на решения, принятые руководителем отдела, подаются </w:t>
      </w:r>
      <w:r w:rsidR="00091A34">
        <w:t>М</w:t>
      </w:r>
      <w:r w:rsidR="007967D9" w:rsidRPr="007967D9">
        <w:t xml:space="preserve">эру города Кедрового либо в случае его отсутствия рассматриваются первым заместителем </w:t>
      </w:r>
      <w:r w:rsidR="00091A34">
        <w:t>М</w:t>
      </w:r>
      <w:r w:rsidR="007967D9" w:rsidRPr="007967D9">
        <w:t>эра города Кедрового.</w:t>
      </w: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43</w:t>
      </w:r>
      <w:r w:rsidR="007967D9" w:rsidRPr="007967D9">
        <w:t>. Жалоба может быть подана:</w:t>
      </w:r>
    </w:p>
    <w:p w:rsidR="007967D9" w:rsidRPr="00574090" w:rsidRDefault="007967D9" w:rsidP="00091A34">
      <w:pPr>
        <w:pStyle w:val="27"/>
        <w:widowControl w:val="0"/>
        <w:spacing w:after="0" w:line="240" w:lineRule="auto"/>
        <w:ind w:firstLine="709"/>
        <w:jc w:val="both"/>
        <w:rPr>
          <w:rFonts w:ascii="Times New Roman" w:hAnsi="Times New Roman" w:cs="Times New Roman"/>
          <w:sz w:val="24"/>
          <w:szCs w:val="24"/>
        </w:rPr>
      </w:pPr>
      <w:r w:rsidRPr="00574090">
        <w:rPr>
          <w:rFonts w:ascii="Times New Roman" w:hAnsi="Times New Roman" w:cs="Times New Roman"/>
          <w:sz w:val="24"/>
          <w:szCs w:val="24"/>
        </w:rPr>
        <w:t xml:space="preserve">1) на имя </w:t>
      </w:r>
      <w:r w:rsidR="00574090">
        <w:rPr>
          <w:rFonts w:ascii="Times New Roman" w:hAnsi="Times New Roman" w:cs="Times New Roman"/>
          <w:sz w:val="24"/>
          <w:szCs w:val="24"/>
        </w:rPr>
        <w:t>М</w:t>
      </w:r>
      <w:r w:rsidRPr="00574090">
        <w:rPr>
          <w:rFonts w:ascii="Times New Roman" w:hAnsi="Times New Roman" w:cs="Times New Roman"/>
          <w:sz w:val="24"/>
          <w:szCs w:val="24"/>
        </w:rPr>
        <w:t xml:space="preserve">эра города Кедрового по адресу учреждения д. 39/1, 1 мкр., г. Кедровый, Томская область, 636615; по адресу </w:t>
      </w:r>
      <w:r w:rsidR="00574090">
        <w:rPr>
          <w:rFonts w:ascii="Times New Roman" w:hAnsi="Times New Roman" w:cs="Times New Roman"/>
          <w:sz w:val="24"/>
          <w:szCs w:val="24"/>
        </w:rPr>
        <w:t>электронной почты kedradm@</w:t>
      </w:r>
      <w:r w:rsidRPr="00574090">
        <w:rPr>
          <w:rFonts w:ascii="Times New Roman" w:hAnsi="Times New Roman" w:cs="Times New Roman"/>
          <w:sz w:val="24"/>
          <w:szCs w:val="24"/>
        </w:rPr>
        <w:t>gov</w:t>
      </w:r>
      <w:r w:rsidR="00574090">
        <w:rPr>
          <w:rFonts w:ascii="Times New Roman" w:hAnsi="Times New Roman" w:cs="Times New Roman"/>
          <w:sz w:val="24"/>
          <w:szCs w:val="24"/>
        </w:rPr>
        <w:t>70</w:t>
      </w:r>
      <w:r w:rsidRPr="00574090">
        <w:rPr>
          <w:rFonts w:ascii="Times New Roman" w:hAnsi="Times New Roman" w:cs="Times New Roman"/>
          <w:sz w:val="24"/>
          <w:szCs w:val="24"/>
        </w:rPr>
        <w:t>.ru; по телефону 8(38-250)35-546;</w:t>
      </w:r>
    </w:p>
    <w:p w:rsidR="007967D9" w:rsidRPr="00574090" w:rsidRDefault="007967D9" w:rsidP="00091A34">
      <w:pPr>
        <w:pStyle w:val="27"/>
        <w:widowControl w:val="0"/>
        <w:spacing w:after="0" w:line="240" w:lineRule="auto"/>
        <w:ind w:firstLine="709"/>
        <w:jc w:val="both"/>
        <w:rPr>
          <w:rFonts w:ascii="Times New Roman" w:hAnsi="Times New Roman" w:cs="Times New Roman"/>
          <w:sz w:val="24"/>
          <w:szCs w:val="24"/>
        </w:rPr>
      </w:pPr>
      <w:r w:rsidRPr="00574090">
        <w:rPr>
          <w:rFonts w:ascii="Times New Roman" w:hAnsi="Times New Roman" w:cs="Times New Roman"/>
          <w:sz w:val="24"/>
          <w:szCs w:val="24"/>
        </w:rPr>
        <w:t>2) на имя руководителя отдела по управлению муниципальной собственностью Администрации по адресу учреждения д. 39/1, 1 мкр., г. Кедровый, Томская область, 636615; по адресу электронной почты kedr</w:t>
      </w:r>
      <w:r w:rsidRPr="00574090">
        <w:rPr>
          <w:rFonts w:ascii="Times New Roman" w:hAnsi="Times New Roman" w:cs="Times New Roman"/>
          <w:sz w:val="24"/>
          <w:szCs w:val="24"/>
          <w:lang w:val="en-US"/>
        </w:rPr>
        <w:t>oums</w:t>
      </w:r>
      <w:r w:rsidRPr="00574090">
        <w:rPr>
          <w:rFonts w:ascii="Times New Roman" w:hAnsi="Times New Roman" w:cs="Times New Roman"/>
          <w:sz w:val="24"/>
          <w:szCs w:val="24"/>
        </w:rPr>
        <w:t>@tomsk.gov.ru; по телефону 8(38-250)35-</w:t>
      </w:r>
      <w:r w:rsidR="008E2337">
        <w:rPr>
          <w:rFonts w:ascii="Times New Roman" w:hAnsi="Times New Roman" w:cs="Times New Roman"/>
          <w:sz w:val="24"/>
          <w:szCs w:val="24"/>
        </w:rPr>
        <w:t>418</w:t>
      </w:r>
      <w:r w:rsidRPr="00574090">
        <w:rPr>
          <w:rFonts w:ascii="Times New Roman" w:hAnsi="Times New Roman" w:cs="Times New Roman"/>
          <w:sz w:val="24"/>
          <w:szCs w:val="24"/>
        </w:rPr>
        <w:t>.</w:t>
      </w:r>
    </w:p>
    <w:p w:rsidR="007967D9" w:rsidRPr="00091A34" w:rsidRDefault="00B0220A" w:rsidP="00091A34">
      <w:pPr>
        <w:pStyle w:val="a7"/>
        <w:widowControl w:val="0"/>
        <w:shd w:val="clear" w:color="auto" w:fill="FFFFFF"/>
        <w:tabs>
          <w:tab w:val="left" w:pos="709"/>
        </w:tabs>
        <w:spacing w:before="0" w:beforeAutospacing="0" w:after="0" w:afterAutospacing="0"/>
        <w:ind w:firstLine="709"/>
        <w:jc w:val="both"/>
      </w:pPr>
      <w:r>
        <w:t>44</w:t>
      </w:r>
      <w:r w:rsidR="007967D9" w:rsidRPr="00091A34">
        <w:t>. Жалоба должна содержать:</w:t>
      </w:r>
    </w:p>
    <w:p w:rsidR="007967D9" w:rsidRPr="00091A34" w:rsidRDefault="007967D9" w:rsidP="00091A34">
      <w:pPr>
        <w:pStyle w:val="27"/>
        <w:widowControl w:val="0"/>
        <w:spacing w:after="0" w:line="240" w:lineRule="auto"/>
        <w:ind w:firstLine="709"/>
        <w:jc w:val="both"/>
        <w:rPr>
          <w:rFonts w:ascii="Times New Roman" w:hAnsi="Times New Roman" w:cs="Times New Roman"/>
          <w:sz w:val="24"/>
          <w:szCs w:val="24"/>
        </w:rPr>
      </w:pPr>
      <w:r w:rsidRPr="00091A3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67D9" w:rsidRPr="00091A34" w:rsidRDefault="007967D9" w:rsidP="00091A34">
      <w:pPr>
        <w:pStyle w:val="27"/>
        <w:widowControl w:val="0"/>
        <w:spacing w:after="0" w:line="240" w:lineRule="auto"/>
        <w:ind w:firstLine="709"/>
        <w:jc w:val="both"/>
        <w:rPr>
          <w:rFonts w:ascii="Times New Roman" w:hAnsi="Times New Roman" w:cs="Times New Roman"/>
          <w:sz w:val="24"/>
          <w:szCs w:val="24"/>
        </w:rPr>
      </w:pPr>
      <w:r w:rsidRPr="00091A3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67D9" w:rsidRPr="00091A34" w:rsidRDefault="007967D9" w:rsidP="00091A34">
      <w:pPr>
        <w:pStyle w:val="27"/>
        <w:widowControl w:val="0"/>
        <w:spacing w:after="0" w:line="240" w:lineRule="auto"/>
        <w:ind w:firstLine="709"/>
        <w:jc w:val="both"/>
        <w:rPr>
          <w:rFonts w:ascii="Times New Roman" w:hAnsi="Times New Roman" w:cs="Times New Roman"/>
          <w:sz w:val="24"/>
          <w:szCs w:val="24"/>
        </w:rPr>
      </w:pPr>
      <w:r w:rsidRPr="00091A34">
        <w:rPr>
          <w:rFonts w:ascii="Times New Roman" w:hAnsi="Times New Roman" w:cs="Times New Roman"/>
          <w:sz w:val="24"/>
          <w:szCs w:val="24"/>
        </w:rPr>
        <w:t>3) сведения об обжалуемых решениях и действиях (бездействии) отдела, должностного лица отдела, либо муниципального служащего;</w:t>
      </w:r>
    </w:p>
    <w:p w:rsidR="007967D9" w:rsidRPr="00091A34" w:rsidRDefault="007967D9" w:rsidP="00091A34">
      <w:pPr>
        <w:pStyle w:val="27"/>
        <w:widowControl w:val="0"/>
        <w:spacing w:after="0" w:line="240" w:lineRule="auto"/>
        <w:ind w:firstLine="709"/>
        <w:jc w:val="both"/>
        <w:rPr>
          <w:rFonts w:ascii="Times New Roman" w:hAnsi="Times New Roman" w:cs="Times New Roman"/>
          <w:sz w:val="24"/>
          <w:szCs w:val="24"/>
        </w:rPr>
      </w:pPr>
      <w:r w:rsidRPr="00091A34">
        <w:rPr>
          <w:rFonts w:ascii="Times New Roman" w:hAnsi="Times New Roman" w:cs="Times New Roman"/>
          <w:sz w:val="24"/>
          <w:szCs w:val="24"/>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7967D9" w:rsidRPr="007967D9" w:rsidRDefault="00B0220A" w:rsidP="00091A34">
      <w:pPr>
        <w:pStyle w:val="a7"/>
        <w:widowControl w:val="0"/>
        <w:shd w:val="clear" w:color="auto" w:fill="FFFFFF"/>
        <w:tabs>
          <w:tab w:val="left" w:pos="7200"/>
        </w:tabs>
        <w:spacing w:before="0" w:beforeAutospacing="0" w:after="0" w:afterAutospacing="0"/>
        <w:ind w:firstLine="709"/>
        <w:jc w:val="both"/>
      </w:pPr>
      <w:r>
        <w:lastRenderedPageBreak/>
        <w:t>45</w:t>
      </w:r>
      <w:r w:rsidR="007967D9" w:rsidRPr="007967D9">
        <w:t>.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967D9" w:rsidRPr="007967D9" w:rsidRDefault="00B0220A" w:rsidP="00091A3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46</w:t>
      </w:r>
      <w:r w:rsidR="007967D9" w:rsidRPr="007967D9">
        <w:rPr>
          <w:rFonts w:ascii="Times New Roman" w:hAnsi="Times New Roman" w:cs="Times New Roman"/>
          <w:sz w:val="24"/>
          <w:szCs w:val="24"/>
        </w:rPr>
        <w:t>. По результатам рассмотрения жалобы принимается одно из следующих решений:</w:t>
      </w:r>
    </w:p>
    <w:p w:rsidR="007967D9" w:rsidRPr="007967D9" w:rsidRDefault="007967D9" w:rsidP="00091A34">
      <w:pPr>
        <w:autoSpaceDE w:val="0"/>
        <w:autoSpaceDN w:val="0"/>
        <w:adjustRightInd w:val="0"/>
        <w:spacing w:after="0"/>
        <w:ind w:firstLine="709"/>
        <w:jc w:val="both"/>
        <w:rPr>
          <w:rFonts w:ascii="Times New Roman" w:hAnsi="Times New Roman" w:cs="Times New Roman"/>
          <w:sz w:val="24"/>
          <w:szCs w:val="24"/>
        </w:rPr>
      </w:pPr>
      <w:r w:rsidRPr="007967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67D9" w:rsidRPr="007967D9" w:rsidRDefault="007967D9" w:rsidP="007967D9">
      <w:pPr>
        <w:pStyle w:val="a7"/>
        <w:widowControl w:val="0"/>
        <w:shd w:val="clear" w:color="auto" w:fill="FFFFFF"/>
        <w:tabs>
          <w:tab w:val="left" w:pos="7200"/>
        </w:tabs>
        <w:spacing w:before="0" w:beforeAutospacing="0" w:after="0" w:afterAutospacing="0"/>
        <w:ind w:firstLine="709"/>
        <w:jc w:val="both"/>
      </w:pPr>
      <w:r w:rsidRPr="007967D9">
        <w:t>2) в удовлетворении жалобы отказывается.</w:t>
      </w: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47</w:t>
      </w:r>
      <w:r w:rsidR="007967D9" w:rsidRPr="007967D9">
        <w:t xml:space="preserve">. Не позднее дня, следующего за днем принятия решения, указанного в пункте 92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48</w:t>
      </w:r>
      <w:r w:rsidR="007967D9" w:rsidRPr="007967D9">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49</w:t>
      </w:r>
      <w:r w:rsidR="007967D9" w:rsidRPr="007967D9">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67D9" w:rsidRPr="007967D9" w:rsidRDefault="00B0220A" w:rsidP="00091A3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50</w:t>
      </w:r>
      <w:r w:rsidR="007967D9" w:rsidRPr="007967D9">
        <w:rPr>
          <w:rFonts w:ascii="Times New Roman" w:hAnsi="Times New Roman" w:cs="Times New Roman"/>
          <w:sz w:val="24"/>
          <w:szCs w:val="24"/>
        </w:rPr>
        <w:t xml:space="preserve">. В случае признания жалобы подлежащей удовлетворению в ответе заявителю, указанной в пункте 93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history="1">
        <w:r w:rsidR="007967D9" w:rsidRPr="007967D9">
          <w:rPr>
            <w:rFonts w:ascii="Times New Roman" w:hAnsi="Times New Roman" w:cs="Times New Roman"/>
            <w:sz w:val="24"/>
            <w:szCs w:val="24"/>
          </w:rPr>
          <w:t>частью 1.1 статьи 16</w:t>
        </w:r>
      </w:hyperlink>
      <w:r w:rsidR="007967D9" w:rsidRPr="007967D9">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67D9" w:rsidRPr="007967D9" w:rsidRDefault="00B0220A" w:rsidP="007967D9">
      <w:pPr>
        <w:pStyle w:val="a7"/>
        <w:widowControl w:val="0"/>
        <w:shd w:val="clear" w:color="auto" w:fill="FFFFFF"/>
        <w:tabs>
          <w:tab w:val="left" w:pos="7200"/>
        </w:tabs>
        <w:spacing w:before="0" w:beforeAutospacing="0" w:after="0" w:afterAutospacing="0"/>
        <w:ind w:firstLine="709"/>
        <w:jc w:val="both"/>
      </w:pPr>
      <w:r>
        <w:t>51</w:t>
      </w:r>
      <w:r w:rsidR="007967D9" w:rsidRPr="007967D9">
        <w:t>. В случае признания жалобы не подлежащей удовлетворению в ответе заявителю, указанной в пункте 94 Регламента, даются аргументированные разъяснения о причинах принятого решения, а также информация о порядке обжалования принятого решения.</w:t>
      </w:r>
    </w:p>
    <w:p w:rsidR="00580C32" w:rsidRDefault="00580C32" w:rsidP="00580C32">
      <w:pPr>
        <w:autoSpaceDE w:val="0"/>
        <w:autoSpaceDN w:val="0"/>
        <w:adjustRightInd w:val="0"/>
        <w:ind w:firstLine="540"/>
        <w:jc w:val="both"/>
        <w:outlineLvl w:val="1"/>
        <w:rPr>
          <w:rFonts w:ascii="Times New Roman" w:hAnsi="Times New Roman" w:cs="Times New Roman"/>
          <w:sz w:val="24"/>
          <w:szCs w:val="24"/>
        </w:rPr>
      </w:pPr>
    </w:p>
    <w:p w:rsidR="00580C32" w:rsidRPr="00580C32" w:rsidRDefault="00580C32" w:rsidP="00580C32">
      <w:pPr>
        <w:autoSpaceDE w:val="0"/>
        <w:autoSpaceDN w:val="0"/>
        <w:adjustRightInd w:val="0"/>
        <w:ind w:firstLine="540"/>
        <w:jc w:val="both"/>
        <w:outlineLvl w:val="1"/>
        <w:rPr>
          <w:rFonts w:ascii="Times New Roman" w:hAnsi="Times New Roman" w:cs="Times New Roman"/>
          <w:sz w:val="24"/>
          <w:szCs w:val="24"/>
        </w:rPr>
      </w:pPr>
    </w:p>
    <w:p w:rsidR="004F0925" w:rsidRDefault="004F0925"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4F0925" w:rsidRDefault="004F0925"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B22615" w:rsidRDefault="00B22615" w:rsidP="00B02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220A" w:rsidRDefault="00B0220A" w:rsidP="00B022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2615" w:rsidRDefault="00B22615"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B22615" w:rsidRDefault="00B22615"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B22615" w:rsidRDefault="00B22615"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B22615" w:rsidRDefault="00B22615" w:rsidP="008C5D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5DCE" w:rsidRDefault="008C5DCE" w:rsidP="008C5D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0925" w:rsidRDefault="004F0925" w:rsidP="00EA0F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1A34" w:rsidRDefault="00091A34" w:rsidP="00EA0F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0FF5" w:rsidRDefault="00EA0FF5" w:rsidP="00EA0F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66E4" w:rsidRDefault="006C66E4" w:rsidP="00EA0F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_GoBack"/>
      <w:bookmarkEnd w:id="26"/>
    </w:p>
    <w:p w:rsidR="00413399" w:rsidRPr="00377C61" w:rsidRDefault="00413399" w:rsidP="00413399">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Pr>
          <w:rFonts w:ascii="Times New Roman" w:eastAsia="Times New Roman" w:hAnsi="Times New Roman" w:cs="Times New Roman"/>
          <w:sz w:val="24"/>
          <w:szCs w:val="24"/>
          <w:lang w:eastAsia="ru-RU"/>
        </w:rPr>
        <w:lastRenderedPageBreak/>
        <w:t xml:space="preserve">Приложение </w:t>
      </w:r>
      <w:r w:rsidRPr="00377C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377C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0"/>
          <w:lang w:eastAsia="ru-RU"/>
        </w:rPr>
        <w:t>к Административному регламенту администрации города Кедрового</w:t>
      </w:r>
      <w:r w:rsidRPr="00377C61">
        <w:rPr>
          <w:rFonts w:ascii="Times New Roman" w:eastAsia="Times New Roman" w:hAnsi="Times New Roman" w:cs="Times New Roman"/>
          <w:sz w:val="24"/>
          <w:szCs w:val="20"/>
          <w:lang w:eastAsia="ru-RU"/>
        </w:rPr>
        <w:t xml:space="preserve"> по предоставлению муниципальной</w:t>
      </w:r>
      <w:r>
        <w:rPr>
          <w:rFonts w:ascii="Times New Roman" w:eastAsia="Times New Roman" w:hAnsi="Times New Roman" w:cs="Times New Roman"/>
          <w:sz w:val="24"/>
          <w:szCs w:val="20"/>
          <w:lang w:eastAsia="ru-RU"/>
        </w:rPr>
        <w:t xml:space="preserve"> услуги </w:t>
      </w:r>
      <w:r w:rsidRPr="00377C61">
        <w:rPr>
          <w:rFonts w:ascii="Times New Roman" w:eastAsia="PMingLiU" w:hAnsi="Times New Roman" w:cs="Times New Roman"/>
          <w:bCs/>
          <w:sz w:val="24"/>
          <w:szCs w:val="20"/>
          <w:lang w:eastAsia="ru-RU"/>
        </w:rPr>
        <w:t>«</w:t>
      </w:r>
      <w:r w:rsidR="007938D5">
        <w:rPr>
          <w:rFonts w:ascii="Times New Roman" w:hAnsi="Times New Roman" w:cs="Times New Roman"/>
          <w:bCs/>
        </w:rPr>
        <w:t>С</w:t>
      </w:r>
      <w:r w:rsidR="007938D5" w:rsidRPr="004E27FC">
        <w:rPr>
          <w:rFonts w:ascii="Times New Roman" w:hAnsi="Times New Roman" w:cs="Times New Roman"/>
          <w:bCs/>
        </w:rPr>
        <w:t>огласовани</w:t>
      </w:r>
      <w:r w:rsidR="007938D5">
        <w:rPr>
          <w:rFonts w:ascii="Times New Roman" w:hAnsi="Times New Roman" w:cs="Times New Roman"/>
          <w:bCs/>
        </w:rPr>
        <w:t>е</w:t>
      </w:r>
      <w:r w:rsidR="007938D5" w:rsidRPr="004E27FC">
        <w:rPr>
          <w:rFonts w:ascii="Times New Roman" w:hAnsi="Times New Roman" w:cs="Times New Roman"/>
          <w:bCs/>
        </w:rPr>
        <w:t xml:space="preserve"> создания места </w:t>
      </w:r>
      <w:r w:rsidR="007938D5" w:rsidRPr="004E27FC">
        <w:rPr>
          <w:rFonts w:ascii="Times New Roman" w:hAnsi="Times New Roman" w:cs="Times New Roman"/>
          <w:bCs/>
          <w:sz w:val="24"/>
          <w:szCs w:val="24"/>
        </w:rPr>
        <w:t>(площадки) накопления твердых коммунальных отходов</w:t>
      </w:r>
      <w:r w:rsidRPr="00377C61">
        <w:rPr>
          <w:rFonts w:ascii="Times New Roman" w:eastAsia="PMingLiU" w:hAnsi="Times New Roman" w:cs="Times New Roman"/>
          <w:sz w:val="24"/>
          <w:szCs w:val="20"/>
          <w:lang w:eastAsia="ru-RU"/>
        </w:rPr>
        <w:t>»</w:t>
      </w:r>
      <w:r>
        <w:rPr>
          <w:rFonts w:ascii="Times New Roman" w:eastAsia="PMingLiU" w:hAnsi="Times New Roman" w:cs="Times New Roman"/>
          <w:sz w:val="24"/>
          <w:szCs w:val="20"/>
          <w:lang w:eastAsia="ru-RU"/>
        </w:rPr>
        <w:t xml:space="preserve"> </w:t>
      </w:r>
    </w:p>
    <w:p w:rsidR="00BB0691" w:rsidRDefault="00413399" w:rsidP="00BB0691">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BB0691" w:rsidRPr="00907644" w:rsidRDefault="00BB0691" w:rsidP="00BB0691">
      <w:pPr>
        <w:pStyle w:val="26"/>
        <w:shd w:val="clear" w:color="auto" w:fill="auto"/>
        <w:tabs>
          <w:tab w:val="left" w:leader="underscore" w:pos="9794"/>
        </w:tabs>
        <w:spacing w:after="34" w:line="280" w:lineRule="exact"/>
        <w:ind w:left="4840"/>
        <w:rPr>
          <w:sz w:val="24"/>
          <w:szCs w:val="24"/>
        </w:rPr>
      </w:pPr>
      <w:r w:rsidRPr="00907644">
        <w:rPr>
          <w:sz w:val="24"/>
          <w:szCs w:val="24"/>
        </w:rPr>
        <w:t>Администрация города Кедрового</w:t>
      </w:r>
    </w:p>
    <w:p w:rsidR="00BB0691" w:rsidRDefault="00BB0691" w:rsidP="00BB0691">
      <w:pPr>
        <w:pStyle w:val="26"/>
        <w:shd w:val="clear" w:color="auto" w:fill="auto"/>
        <w:tabs>
          <w:tab w:val="left" w:leader="underscore" w:pos="9794"/>
        </w:tabs>
        <w:spacing w:after="34" w:line="280" w:lineRule="exact"/>
        <w:ind w:left="4840"/>
      </w:pPr>
      <w:r w:rsidRPr="00907644">
        <w:rPr>
          <w:sz w:val="24"/>
          <w:szCs w:val="24"/>
        </w:rPr>
        <w:t>от</w:t>
      </w:r>
      <w:r>
        <w:tab/>
      </w:r>
    </w:p>
    <w:p w:rsidR="00BB0691" w:rsidRDefault="00BB0691" w:rsidP="00BB0691">
      <w:pPr>
        <w:pStyle w:val="54"/>
        <w:shd w:val="clear" w:color="auto" w:fill="auto"/>
        <w:spacing w:before="0" w:line="230" w:lineRule="exact"/>
        <w:ind w:left="4840"/>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B0691" w:rsidRDefault="00BB0691" w:rsidP="00BB0691">
      <w:pPr>
        <w:pStyle w:val="54"/>
        <w:shd w:val="clear" w:color="auto" w:fill="auto"/>
        <w:spacing w:before="0" w:line="230" w:lineRule="exact"/>
        <w:ind w:left="4840"/>
      </w:pPr>
      <w:r>
        <w:t>для индивидуальных предпринимателей - фамилия, имя, отчество (последнее - при наличии),</w:t>
      </w:r>
    </w:p>
    <w:p w:rsidR="00BB0691" w:rsidRDefault="00BB0691" w:rsidP="00BB0691">
      <w:pPr>
        <w:pStyle w:val="54"/>
        <w:shd w:val="clear" w:color="auto" w:fill="auto"/>
        <w:spacing w:before="0" w:line="230" w:lineRule="exact"/>
        <w:ind w:left="4840"/>
      </w:pPr>
      <w:r>
        <w:t>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BB0691" w:rsidRDefault="00BB0691" w:rsidP="00BB0691">
      <w:pPr>
        <w:pStyle w:val="35"/>
        <w:shd w:val="clear" w:color="auto" w:fill="auto"/>
        <w:spacing w:before="0"/>
        <w:ind w:left="20"/>
        <w:rPr>
          <w:sz w:val="24"/>
          <w:szCs w:val="24"/>
        </w:rPr>
      </w:pPr>
      <w:bookmarkStart w:id="27" w:name="bookmark3"/>
    </w:p>
    <w:p w:rsidR="00BB0691" w:rsidRPr="00907644" w:rsidRDefault="00BB0691" w:rsidP="00BB0691">
      <w:pPr>
        <w:pStyle w:val="35"/>
        <w:shd w:val="clear" w:color="auto" w:fill="auto"/>
        <w:spacing w:before="0"/>
        <w:ind w:left="20"/>
        <w:rPr>
          <w:sz w:val="24"/>
          <w:szCs w:val="24"/>
        </w:rPr>
      </w:pPr>
      <w:r w:rsidRPr="00907644">
        <w:rPr>
          <w:sz w:val="24"/>
          <w:szCs w:val="24"/>
        </w:rPr>
        <w:t>ЗАЯВКА</w:t>
      </w:r>
      <w:bookmarkEnd w:id="27"/>
    </w:p>
    <w:p w:rsidR="00BB0691" w:rsidRDefault="00BB0691" w:rsidP="00BB0691">
      <w:pPr>
        <w:pStyle w:val="26"/>
        <w:shd w:val="clear" w:color="auto" w:fill="auto"/>
        <w:spacing w:line="317" w:lineRule="exact"/>
        <w:ind w:left="20"/>
        <w:jc w:val="center"/>
        <w:rPr>
          <w:sz w:val="24"/>
          <w:szCs w:val="24"/>
        </w:rPr>
      </w:pPr>
      <w:r w:rsidRPr="00907644">
        <w:rPr>
          <w:sz w:val="24"/>
          <w:szCs w:val="24"/>
        </w:rPr>
        <w:t>о согласовании с органом местного самоуправления создания места (площадки)</w:t>
      </w:r>
      <w:r w:rsidRPr="00907644">
        <w:rPr>
          <w:sz w:val="24"/>
          <w:szCs w:val="24"/>
        </w:rPr>
        <w:br/>
        <w:t>накопле</w:t>
      </w:r>
      <w:r>
        <w:rPr>
          <w:sz w:val="24"/>
          <w:szCs w:val="24"/>
        </w:rPr>
        <w:t>ния твердых коммунальных отходов</w:t>
      </w:r>
    </w:p>
    <w:p w:rsidR="00BB0691" w:rsidRDefault="00BB0691" w:rsidP="00BB0691">
      <w:pPr>
        <w:pStyle w:val="26"/>
        <w:shd w:val="clear" w:color="auto" w:fill="auto"/>
        <w:spacing w:line="317" w:lineRule="exact"/>
        <w:ind w:left="20" w:firstLine="709"/>
        <w:rPr>
          <w:sz w:val="24"/>
          <w:szCs w:val="24"/>
        </w:rPr>
      </w:pPr>
    </w:p>
    <w:p w:rsidR="00BB0691" w:rsidRDefault="00BB0691" w:rsidP="00BB0691">
      <w:pPr>
        <w:pStyle w:val="26"/>
        <w:shd w:val="clear" w:color="auto" w:fill="auto"/>
        <w:spacing w:line="317" w:lineRule="exact"/>
        <w:ind w:left="20" w:firstLine="709"/>
        <w:rPr>
          <w:sz w:val="24"/>
          <w:szCs w:val="24"/>
        </w:rPr>
      </w:pPr>
      <w:r>
        <w:rPr>
          <w:sz w:val="24"/>
          <w:szCs w:val="24"/>
        </w:rPr>
        <w:t>Прошу согласовать создание места (площадки) накопления твердых коммунальных отходов в _________________________________________</w:t>
      </w:r>
    </w:p>
    <w:p w:rsidR="00BB0691" w:rsidRDefault="00BB0691" w:rsidP="00BB0691">
      <w:pPr>
        <w:pStyle w:val="54"/>
        <w:shd w:val="clear" w:color="auto" w:fill="auto"/>
        <w:spacing w:before="0" w:line="200" w:lineRule="exact"/>
      </w:pPr>
      <w:r>
        <w:t xml:space="preserve">                       (указать населенный пункт муниципального образования)</w:t>
      </w:r>
    </w:p>
    <w:p w:rsidR="00BB0691" w:rsidRDefault="00BB0691" w:rsidP="00BB0691">
      <w:pPr>
        <w:pStyle w:val="54"/>
        <w:shd w:val="clear" w:color="auto" w:fill="auto"/>
        <w:spacing w:before="0" w:line="240" w:lineRule="auto"/>
        <w:ind w:left="20"/>
        <w:jc w:val="center"/>
      </w:pPr>
      <w:r>
        <w:t>(адрес и (или) географические координаты места (площадки) накопления твердых коммунальных отходов)</w:t>
      </w:r>
    </w:p>
    <w:p w:rsidR="00BB0691" w:rsidRPr="00973FE6" w:rsidRDefault="00BB0691" w:rsidP="00BB0691">
      <w:pPr>
        <w:pStyle w:val="26"/>
        <w:shd w:val="clear" w:color="auto" w:fill="auto"/>
        <w:spacing w:line="240" w:lineRule="auto"/>
        <w:ind w:firstLine="782"/>
        <w:rPr>
          <w:sz w:val="24"/>
          <w:szCs w:val="24"/>
        </w:rPr>
      </w:pPr>
      <w:r>
        <w:rPr>
          <w:sz w:val="24"/>
          <w:szCs w:val="24"/>
        </w:rPr>
        <w:t>1.</w:t>
      </w:r>
      <w:r w:rsidRPr="00973FE6">
        <w:rPr>
          <w:sz w:val="24"/>
          <w:szCs w:val="24"/>
        </w:rPr>
        <w:t>Данные о технических характеристиках места (площадки) накопления твердых коммунальных отходов:</w:t>
      </w:r>
    </w:p>
    <w:p w:rsidR="00BB0691" w:rsidRDefault="00BB0691" w:rsidP="00BB0691">
      <w:pPr>
        <w:pStyle w:val="54"/>
        <w:shd w:val="clear" w:color="auto" w:fill="auto"/>
        <w:spacing w:before="0" w:line="200" w:lineRule="exact"/>
        <w:jc w:val="both"/>
      </w:pPr>
      <w:r>
        <w:t xml:space="preserve">                </w:t>
      </w:r>
      <w:r w:rsidRPr="004E0552">
        <w:t>(сведения об используемом покрытии, площади, колич</w:t>
      </w:r>
      <w:r w:rsidR="007938D5">
        <w:t xml:space="preserve">естве размещенных и планируемых </w:t>
      </w:r>
      <w:r w:rsidRPr="004E0552">
        <w:t>к</w:t>
      </w:r>
      <w:r w:rsidR="007938D5">
        <w:t xml:space="preserve"> </w:t>
      </w:r>
      <w:r w:rsidRPr="004E0552">
        <w:t>размещению контейнеров и бункеров с указанием их объема)</w:t>
      </w:r>
    </w:p>
    <w:p w:rsidR="00BB0691" w:rsidRDefault="00BB0691" w:rsidP="00BB0691">
      <w:pPr>
        <w:pStyle w:val="54"/>
        <w:shd w:val="clear" w:color="auto" w:fill="auto"/>
        <w:spacing w:before="0" w:line="307" w:lineRule="exact"/>
        <w:ind w:left="20" w:firstLine="709"/>
        <w:rPr>
          <w:sz w:val="24"/>
          <w:szCs w:val="24"/>
        </w:rPr>
      </w:pPr>
      <w:r>
        <w:rPr>
          <w:sz w:val="24"/>
          <w:szCs w:val="24"/>
        </w:rPr>
        <w:t>2.</w:t>
      </w:r>
      <w:r w:rsidRPr="009F4077">
        <w:rPr>
          <w:sz w:val="24"/>
          <w:szCs w:val="24"/>
        </w:rPr>
        <w:t>Данные о собственнике места</w:t>
      </w:r>
      <w:r>
        <w:t xml:space="preserve"> </w:t>
      </w:r>
      <w:r>
        <w:rPr>
          <w:sz w:val="24"/>
          <w:szCs w:val="24"/>
        </w:rPr>
        <w:t>(площадки) накопления твердых коммунальных отходов:</w:t>
      </w:r>
    </w:p>
    <w:p w:rsidR="00BB0691" w:rsidRDefault="00BB0691" w:rsidP="00BB0691">
      <w:pPr>
        <w:pStyle w:val="54"/>
        <w:shd w:val="clear" w:color="auto" w:fill="auto"/>
        <w:spacing w:before="0" w:line="226" w:lineRule="exact"/>
        <w:ind w:firstLine="709"/>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B0691" w:rsidRDefault="00BB0691" w:rsidP="00BB0691">
      <w:pPr>
        <w:pStyle w:val="54"/>
        <w:shd w:val="clear" w:color="auto" w:fill="auto"/>
        <w:spacing w:before="0" w:line="226" w:lineRule="exact"/>
        <w:ind w:firstLine="709"/>
        <w:jc w:val="both"/>
      </w:pPr>
      <w: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BB0691" w:rsidRDefault="00BB0691" w:rsidP="00BB0691">
      <w:pPr>
        <w:pStyle w:val="54"/>
        <w:shd w:val="clear" w:color="auto" w:fill="auto"/>
        <w:spacing w:before="0" w:line="226" w:lineRule="exact"/>
        <w:ind w:firstLine="709"/>
        <w:jc w:val="both"/>
      </w:pPr>
      <w:r>
        <w:t>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BB0691" w:rsidRPr="005761E4" w:rsidRDefault="00BB0691" w:rsidP="00BB0691">
      <w:pPr>
        <w:pStyle w:val="54"/>
        <w:shd w:val="clear" w:color="auto" w:fill="auto"/>
        <w:spacing w:before="0" w:line="240" w:lineRule="auto"/>
        <w:ind w:left="23" w:firstLine="709"/>
        <w:jc w:val="both"/>
        <w:rPr>
          <w:sz w:val="24"/>
          <w:szCs w:val="24"/>
        </w:rPr>
      </w:pPr>
      <w:r>
        <w:rPr>
          <w:sz w:val="24"/>
          <w:szCs w:val="24"/>
        </w:rPr>
        <w:t>3.</w:t>
      </w:r>
      <w:r w:rsidRPr="005761E4">
        <w:rPr>
          <w:sz w:val="24"/>
          <w:szCs w:val="24"/>
        </w:rPr>
        <w:t xml:space="preserve">Данные об </w:t>
      </w:r>
      <w:r w:rsidR="007938D5">
        <w:rPr>
          <w:sz w:val="24"/>
          <w:szCs w:val="24"/>
        </w:rPr>
        <w:t xml:space="preserve">источниках образования </w:t>
      </w:r>
      <w:r w:rsidRPr="005761E4">
        <w:rPr>
          <w:sz w:val="24"/>
          <w:szCs w:val="24"/>
        </w:rPr>
        <w:t>твердых коммунальных отходов, которые складируются в месте (на площадке) накопления твердых коммунальных отходов</w:t>
      </w:r>
      <w:r>
        <w:rPr>
          <w:sz w:val="24"/>
          <w:szCs w:val="24"/>
        </w:rPr>
        <w:t>:</w:t>
      </w:r>
    </w:p>
    <w:p w:rsidR="00BB0691" w:rsidRDefault="00BB0691" w:rsidP="007938D5">
      <w:pPr>
        <w:pStyle w:val="54"/>
        <w:shd w:val="clear" w:color="auto" w:fill="auto"/>
        <w:spacing w:before="0" w:line="230" w:lineRule="exact"/>
        <w:ind w:firstLine="709"/>
        <w:jc w:val="both"/>
      </w:pPr>
      <w: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месте (на площадке) накопления твердых коммунальных отходов)</w:t>
      </w:r>
    </w:p>
    <w:p w:rsidR="00BB0691" w:rsidRDefault="00BB0691" w:rsidP="00BB0691">
      <w:pPr>
        <w:pStyle w:val="54"/>
        <w:shd w:val="clear" w:color="auto" w:fill="auto"/>
        <w:spacing w:before="0" w:line="230" w:lineRule="exact"/>
      </w:pPr>
    </w:p>
    <w:p w:rsidR="007938D5" w:rsidRDefault="007938D5" w:rsidP="00BB0691">
      <w:pPr>
        <w:pStyle w:val="54"/>
        <w:shd w:val="clear" w:color="auto" w:fill="auto"/>
        <w:spacing w:before="0" w:line="230" w:lineRule="exact"/>
      </w:pPr>
    </w:p>
    <w:p w:rsidR="00BB0691" w:rsidRDefault="00BB0691" w:rsidP="00BB0691">
      <w:pPr>
        <w:pStyle w:val="54"/>
        <w:shd w:val="clear" w:color="auto" w:fill="auto"/>
        <w:spacing w:before="0" w:line="230" w:lineRule="exact"/>
      </w:pPr>
      <w:r>
        <w:t xml:space="preserve">Дата подачи заявки                                               Подпись заявителя                 </w:t>
      </w:r>
      <w:r w:rsidR="007938D5">
        <w:t xml:space="preserve">                       </w:t>
      </w:r>
      <w:r>
        <w:t xml:space="preserve"> Расшифровка подписи</w:t>
      </w:r>
    </w:p>
    <w:p w:rsidR="00A215A8" w:rsidRDefault="00A215A8" w:rsidP="00413399">
      <w:pPr>
        <w:tabs>
          <w:tab w:val="left" w:pos="9923"/>
        </w:tabs>
        <w:spacing w:after="0" w:line="240" w:lineRule="auto"/>
        <w:jc w:val="both"/>
        <w:rPr>
          <w:rFonts w:ascii="Times New Roman" w:eastAsia="Times New Roman" w:hAnsi="Times New Roman" w:cs="Times New Roman"/>
          <w:sz w:val="24"/>
          <w:szCs w:val="24"/>
          <w:lang w:eastAsia="ru-RU"/>
        </w:rPr>
      </w:pPr>
    </w:p>
    <w:sectPr w:rsidR="00A215A8" w:rsidSect="00EA0FF5">
      <w:headerReference w:type="default" r:id="rId20"/>
      <w:pgSz w:w="11906" w:h="16838" w:code="9"/>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25" w:rsidRDefault="004F0925" w:rsidP="00F9687D">
      <w:pPr>
        <w:spacing w:after="0" w:line="240" w:lineRule="auto"/>
      </w:pPr>
      <w:r>
        <w:separator/>
      </w:r>
    </w:p>
  </w:endnote>
  <w:endnote w:type="continuationSeparator" w:id="0">
    <w:p w:rsidR="004F0925" w:rsidRDefault="004F0925"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25" w:rsidRDefault="004F0925" w:rsidP="00F9687D">
      <w:pPr>
        <w:spacing w:after="0" w:line="240" w:lineRule="auto"/>
      </w:pPr>
      <w:r>
        <w:separator/>
      </w:r>
    </w:p>
  </w:footnote>
  <w:footnote w:type="continuationSeparator" w:id="0">
    <w:p w:rsidR="004F0925" w:rsidRDefault="004F0925"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592812"/>
      <w:docPartObj>
        <w:docPartGallery w:val="Page Numbers (Top of Page)"/>
        <w:docPartUnique/>
      </w:docPartObj>
    </w:sdtPr>
    <w:sdtEndPr>
      <w:rPr>
        <w:rFonts w:ascii="Times New Roman" w:hAnsi="Times New Roman" w:cs="Times New Roman"/>
        <w:sz w:val="24"/>
        <w:szCs w:val="24"/>
      </w:rPr>
    </w:sdtEndPr>
    <w:sdtContent>
      <w:p w:rsidR="004F0925" w:rsidRPr="00E969D4" w:rsidRDefault="004F0925">
        <w:pPr>
          <w:pStyle w:val="af0"/>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6C66E4">
          <w:rPr>
            <w:rFonts w:ascii="Times New Roman" w:hAnsi="Times New Roman" w:cs="Times New Roman"/>
            <w:noProof/>
            <w:sz w:val="24"/>
            <w:szCs w:val="24"/>
          </w:rPr>
          <w:t>15</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540"/>
        </w:tabs>
        <w:ind w:left="540" w:firstLine="0"/>
      </w:pPr>
    </w:lvl>
    <w:lvl w:ilvl="1">
      <w:start w:val="1"/>
      <w:numFmt w:val="none"/>
      <w:suff w:val="nothing"/>
      <w:lvlText w:val=""/>
      <w:lvlJc w:val="left"/>
      <w:pPr>
        <w:tabs>
          <w:tab w:val="num" w:pos="540"/>
        </w:tabs>
        <w:ind w:left="540" w:firstLine="0"/>
      </w:pPr>
    </w:lvl>
    <w:lvl w:ilvl="2">
      <w:start w:val="1"/>
      <w:numFmt w:val="none"/>
      <w:suff w:val="nothing"/>
      <w:lvlText w:val=""/>
      <w:lvlJc w:val="left"/>
      <w:pPr>
        <w:tabs>
          <w:tab w:val="num" w:pos="540"/>
        </w:tabs>
        <w:ind w:left="540" w:firstLine="0"/>
      </w:pPr>
    </w:lvl>
    <w:lvl w:ilvl="3">
      <w:start w:val="1"/>
      <w:numFmt w:val="none"/>
      <w:suff w:val="nothing"/>
      <w:lvlText w:val=""/>
      <w:lvlJc w:val="left"/>
      <w:pPr>
        <w:tabs>
          <w:tab w:val="num" w:pos="540"/>
        </w:tabs>
        <w:ind w:left="540" w:firstLine="0"/>
      </w:pPr>
    </w:lvl>
    <w:lvl w:ilvl="4">
      <w:start w:val="1"/>
      <w:numFmt w:val="none"/>
      <w:suff w:val="nothing"/>
      <w:lvlText w:val=""/>
      <w:lvlJc w:val="left"/>
      <w:pPr>
        <w:tabs>
          <w:tab w:val="num" w:pos="540"/>
        </w:tabs>
        <w:ind w:left="540" w:firstLine="0"/>
      </w:pPr>
    </w:lvl>
    <w:lvl w:ilvl="5">
      <w:start w:val="1"/>
      <w:numFmt w:val="none"/>
      <w:suff w:val="nothing"/>
      <w:lvlText w:val=""/>
      <w:lvlJc w:val="left"/>
      <w:pPr>
        <w:tabs>
          <w:tab w:val="num" w:pos="540"/>
        </w:tabs>
        <w:ind w:left="540" w:firstLine="0"/>
      </w:pPr>
    </w:lvl>
    <w:lvl w:ilvl="6">
      <w:start w:val="1"/>
      <w:numFmt w:val="none"/>
      <w:suff w:val="nothing"/>
      <w:lvlText w:val=""/>
      <w:lvlJc w:val="left"/>
      <w:pPr>
        <w:tabs>
          <w:tab w:val="num" w:pos="540"/>
        </w:tabs>
        <w:ind w:left="540" w:firstLine="0"/>
      </w:pPr>
    </w:lvl>
    <w:lvl w:ilvl="7">
      <w:start w:val="1"/>
      <w:numFmt w:val="none"/>
      <w:suff w:val="nothing"/>
      <w:lvlText w:val=""/>
      <w:lvlJc w:val="left"/>
      <w:pPr>
        <w:tabs>
          <w:tab w:val="num" w:pos="540"/>
        </w:tabs>
        <w:ind w:left="540" w:firstLine="0"/>
      </w:pPr>
    </w:lvl>
    <w:lvl w:ilvl="8">
      <w:start w:val="1"/>
      <w:numFmt w:val="none"/>
      <w:suff w:val="nothing"/>
      <w:lvlText w:val=""/>
      <w:lvlJc w:val="left"/>
      <w:pPr>
        <w:tabs>
          <w:tab w:val="num" w:pos="540"/>
        </w:tabs>
        <w:ind w:left="540" w:firstLine="0"/>
      </w:pPr>
    </w:lvl>
  </w:abstractNum>
  <w:abstractNum w:abstractNumId="1" w15:restartNumberingAfterBreak="0">
    <w:nsid w:val="00000002"/>
    <w:multiLevelType w:val="multilevel"/>
    <w:tmpl w:val="00000002"/>
    <w:name w:val="WW8Num2"/>
    <w:lvl w:ilvl="0">
      <w:start w:val="1"/>
      <w:numFmt w:val="none"/>
      <w:pStyle w:val="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8FC95A"/>
    <w:multiLevelType w:val="singleLevel"/>
    <w:tmpl w:val="4AFAE752"/>
    <w:lvl w:ilvl="0">
      <w:start w:val="1"/>
      <w:numFmt w:val="decimal"/>
      <w:lvlText w:val="%1."/>
      <w:lvlJc w:val="left"/>
      <w:pPr>
        <w:tabs>
          <w:tab w:val="num" w:pos="216"/>
        </w:tabs>
        <w:ind w:firstLine="216"/>
      </w:pPr>
      <w:rPr>
        <w:rFonts w:ascii="Times New Roman" w:hAnsi="Times New Roman" w:cs="Times New Roman" w:hint="default"/>
        <w:snapToGrid/>
        <w:sz w:val="22"/>
        <w:szCs w:val="22"/>
      </w:rPr>
    </w:lvl>
  </w:abstractNum>
  <w:abstractNum w:abstractNumId="4" w15:restartNumberingAfterBreak="0">
    <w:nsid w:val="01EB41E5"/>
    <w:multiLevelType w:val="hybridMultilevel"/>
    <w:tmpl w:val="D75A501A"/>
    <w:lvl w:ilvl="0" w:tplc="CF0C9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A27470"/>
    <w:multiLevelType w:val="hybridMultilevel"/>
    <w:tmpl w:val="198455A6"/>
    <w:lvl w:ilvl="0" w:tplc="3DAA23E2">
      <w:start w:val="1"/>
      <w:numFmt w:val="decimal"/>
      <w:lvlText w:val="%1)"/>
      <w:lvlJc w:val="left"/>
      <w:pPr>
        <w:ind w:left="1446" w:hanging="360"/>
      </w:pPr>
      <w:rPr>
        <w:rFonts w:hint="default"/>
      </w:r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6" w15:restartNumberingAfterBreak="0">
    <w:nsid w:val="0AD712BB"/>
    <w:multiLevelType w:val="hybridMultilevel"/>
    <w:tmpl w:val="A872BB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37B99"/>
    <w:multiLevelType w:val="hybridMultilevel"/>
    <w:tmpl w:val="A2CCE9A0"/>
    <w:lvl w:ilvl="0" w:tplc="11D6B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8C4E99"/>
    <w:multiLevelType w:val="hybridMultilevel"/>
    <w:tmpl w:val="0B984830"/>
    <w:lvl w:ilvl="0" w:tplc="E0A48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EF62AB"/>
    <w:multiLevelType w:val="hybridMultilevel"/>
    <w:tmpl w:val="50CE6B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872094"/>
    <w:multiLevelType w:val="hybridMultilevel"/>
    <w:tmpl w:val="09D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AC3BE8"/>
    <w:multiLevelType w:val="hybridMultilevel"/>
    <w:tmpl w:val="B816BA1E"/>
    <w:lvl w:ilvl="0" w:tplc="113A495C">
      <w:start w:val="1"/>
      <w:numFmt w:val="decimal"/>
      <w:lvlText w:val="%1."/>
      <w:lvlJc w:val="left"/>
      <w:pPr>
        <w:ind w:left="1065" w:hanging="360"/>
      </w:pPr>
      <w:rPr>
        <w:rFonts w:asciiTheme="minorHAnsi" w:hAnsiTheme="minorHAnsi" w:cstheme="minorBidi" w:hint="default"/>
        <w:b/>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7DB2E7D"/>
    <w:multiLevelType w:val="hybridMultilevel"/>
    <w:tmpl w:val="D23A9BB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52037"/>
    <w:multiLevelType w:val="hybridMultilevel"/>
    <w:tmpl w:val="D1EE0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1805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B227BD"/>
    <w:multiLevelType w:val="hybridMultilevel"/>
    <w:tmpl w:val="614E7B2C"/>
    <w:lvl w:ilvl="0" w:tplc="6F0CA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300470B"/>
    <w:multiLevelType w:val="hybridMultilevel"/>
    <w:tmpl w:val="6C6E12AC"/>
    <w:lvl w:ilvl="0" w:tplc="F2A06B5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F60FDD"/>
    <w:multiLevelType w:val="multilevel"/>
    <w:tmpl w:val="A05EE0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21" w15:restartNumberingAfterBreak="0">
    <w:nsid w:val="37143BC0"/>
    <w:multiLevelType w:val="hybridMultilevel"/>
    <w:tmpl w:val="FC3E8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17F21"/>
    <w:multiLevelType w:val="hybridMultilevel"/>
    <w:tmpl w:val="5524BFC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59677C"/>
    <w:multiLevelType w:val="multilevel"/>
    <w:tmpl w:val="1C1238E4"/>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Times New Roman" w:eastAsiaTheme="minorHAnsi"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5E6DCD"/>
    <w:multiLevelType w:val="hybridMultilevel"/>
    <w:tmpl w:val="AF64FDEC"/>
    <w:lvl w:ilvl="0" w:tplc="E71A870E">
      <w:start w:val="10"/>
      <w:numFmt w:val="decimal"/>
      <w:lvlText w:val="%1."/>
      <w:lvlJc w:val="left"/>
      <w:pPr>
        <w:ind w:left="1353"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6124F8"/>
    <w:multiLevelType w:val="hybridMultilevel"/>
    <w:tmpl w:val="99BC5208"/>
    <w:lvl w:ilvl="0" w:tplc="465A435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E30361"/>
    <w:multiLevelType w:val="hybridMultilevel"/>
    <w:tmpl w:val="2E3E88C0"/>
    <w:lvl w:ilvl="0" w:tplc="58C26D0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2140D4"/>
    <w:multiLevelType w:val="hybridMultilevel"/>
    <w:tmpl w:val="FD1E2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22461"/>
    <w:multiLevelType w:val="hybridMultilevel"/>
    <w:tmpl w:val="7FE2992C"/>
    <w:lvl w:ilvl="0" w:tplc="71F067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8DF2737"/>
    <w:multiLevelType w:val="hybridMultilevel"/>
    <w:tmpl w:val="DE2E4032"/>
    <w:lvl w:ilvl="0" w:tplc="38A0B4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532EE3"/>
    <w:multiLevelType w:val="multilevel"/>
    <w:tmpl w:val="2DF8C93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6DF5628"/>
    <w:multiLevelType w:val="hybridMultilevel"/>
    <w:tmpl w:val="7CA67CBE"/>
    <w:lvl w:ilvl="0" w:tplc="8E2491D0">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35" w15:restartNumberingAfterBreak="0">
    <w:nsid w:val="6B781832"/>
    <w:multiLevelType w:val="hybridMultilevel"/>
    <w:tmpl w:val="53D819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F887D01"/>
    <w:multiLevelType w:val="hybridMultilevel"/>
    <w:tmpl w:val="59244C4C"/>
    <w:lvl w:ilvl="0" w:tplc="6C6C0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D90F67"/>
    <w:multiLevelType w:val="hybridMultilevel"/>
    <w:tmpl w:val="8092E3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B4084"/>
    <w:multiLevelType w:val="hybridMultilevel"/>
    <w:tmpl w:val="E6B67E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4"/>
  </w:num>
  <w:num w:numId="3">
    <w:abstractNumId w:val="31"/>
  </w:num>
  <w:num w:numId="4">
    <w:abstractNumId w:val="23"/>
  </w:num>
  <w:num w:numId="5">
    <w:abstractNumId w:val="15"/>
  </w:num>
  <w:num w:numId="6">
    <w:abstractNumId w:val="19"/>
  </w:num>
  <w:num w:numId="7">
    <w:abstractNumId w:val="33"/>
  </w:num>
  <w:num w:numId="8">
    <w:abstractNumId w:val="0"/>
  </w:num>
  <w:num w:numId="9">
    <w:abstractNumId w:val="1"/>
  </w:num>
  <w:num w:numId="10">
    <w:abstractNumId w:val="2"/>
  </w:num>
  <w:num w:numId="11">
    <w:abstractNumId w:val="36"/>
  </w:num>
  <w:num w:numId="12">
    <w:abstractNumId w:val="3"/>
  </w:num>
  <w:num w:numId="13">
    <w:abstractNumId w:val="16"/>
  </w:num>
  <w:num w:numId="14">
    <w:abstractNumId w:val="27"/>
  </w:num>
  <w:num w:numId="15">
    <w:abstractNumId w:val="32"/>
  </w:num>
  <w:num w:numId="16">
    <w:abstractNumId w:val="39"/>
  </w:num>
  <w:num w:numId="17">
    <w:abstractNumId w:val="8"/>
  </w:num>
  <w:num w:numId="18">
    <w:abstractNumId w:val="9"/>
  </w:num>
  <w:num w:numId="19">
    <w:abstractNumId w:val="35"/>
  </w:num>
  <w:num w:numId="20">
    <w:abstractNumId w:val="38"/>
  </w:num>
  <w:num w:numId="21">
    <w:abstractNumId w:val="22"/>
  </w:num>
  <w:num w:numId="22">
    <w:abstractNumId w:val="13"/>
  </w:num>
  <w:num w:numId="23">
    <w:abstractNumId w:val="29"/>
  </w:num>
  <w:num w:numId="24">
    <w:abstractNumId w:val="26"/>
  </w:num>
  <w:num w:numId="25">
    <w:abstractNumId w:val="12"/>
  </w:num>
  <w:num w:numId="26">
    <w:abstractNumId w:val="6"/>
  </w:num>
  <w:num w:numId="27">
    <w:abstractNumId w:val="17"/>
  </w:num>
  <w:num w:numId="28">
    <w:abstractNumId w:val="14"/>
  </w:num>
  <w:num w:numId="29">
    <w:abstractNumId w:val="10"/>
  </w:num>
  <w:num w:numId="30">
    <w:abstractNumId w:val="28"/>
  </w:num>
  <w:num w:numId="31">
    <w:abstractNumId w:val="25"/>
  </w:num>
  <w:num w:numId="32">
    <w:abstractNumId w:val="4"/>
  </w:num>
  <w:num w:numId="33">
    <w:abstractNumId w:val="18"/>
  </w:num>
  <w:num w:numId="34">
    <w:abstractNumId w:val="7"/>
  </w:num>
  <w:num w:numId="35">
    <w:abstractNumId w:val="37"/>
  </w:num>
  <w:num w:numId="36">
    <w:abstractNumId w:val="34"/>
  </w:num>
  <w:num w:numId="37">
    <w:abstractNumId w:val="5"/>
  </w:num>
  <w:num w:numId="38">
    <w:abstractNumId w:val="30"/>
  </w:num>
  <w:num w:numId="39">
    <w:abstractNumId w:val="21"/>
  </w:num>
  <w:num w:numId="4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1F0F"/>
    <w:rsid w:val="000038F2"/>
    <w:rsid w:val="00003A2C"/>
    <w:rsid w:val="00004924"/>
    <w:rsid w:val="00004D70"/>
    <w:rsid w:val="00004EDD"/>
    <w:rsid w:val="00005743"/>
    <w:rsid w:val="000104E7"/>
    <w:rsid w:val="0001076D"/>
    <w:rsid w:val="00011AE1"/>
    <w:rsid w:val="00011CCE"/>
    <w:rsid w:val="00012E7A"/>
    <w:rsid w:val="000140A9"/>
    <w:rsid w:val="000152E7"/>
    <w:rsid w:val="000168C4"/>
    <w:rsid w:val="00017081"/>
    <w:rsid w:val="0001723A"/>
    <w:rsid w:val="00020336"/>
    <w:rsid w:val="0002084A"/>
    <w:rsid w:val="00020DFF"/>
    <w:rsid w:val="00022713"/>
    <w:rsid w:val="00023D3C"/>
    <w:rsid w:val="0002415E"/>
    <w:rsid w:val="000258B9"/>
    <w:rsid w:val="0002771A"/>
    <w:rsid w:val="00030F00"/>
    <w:rsid w:val="000314C3"/>
    <w:rsid w:val="000321BC"/>
    <w:rsid w:val="00034295"/>
    <w:rsid w:val="0003518E"/>
    <w:rsid w:val="00036A19"/>
    <w:rsid w:val="00041094"/>
    <w:rsid w:val="00041F3F"/>
    <w:rsid w:val="00047AF1"/>
    <w:rsid w:val="00050539"/>
    <w:rsid w:val="0005076D"/>
    <w:rsid w:val="000518C4"/>
    <w:rsid w:val="00052997"/>
    <w:rsid w:val="00055775"/>
    <w:rsid w:val="00057EA5"/>
    <w:rsid w:val="000610DC"/>
    <w:rsid w:val="00061BC9"/>
    <w:rsid w:val="0006215B"/>
    <w:rsid w:val="00063E6F"/>
    <w:rsid w:val="00066CC5"/>
    <w:rsid w:val="00070362"/>
    <w:rsid w:val="00072506"/>
    <w:rsid w:val="00072E0B"/>
    <w:rsid w:val="00074283"/>
    <w:rsid w:val="00075164"/>
    <w:rsid w:val="0007568F"/>
    <w:rsid w:val="0007670A"/>
    <w:rsid w:val="00077334"/>
    <w:rsid w:val="00077521"/>
    <w:rsid w:val="00077678"/>
    <w:rsid w:val="0007786B"/>
    <w:rsid w:val="00077B1F"/>
    <w:rsid w:val="00077E69"/>
    <w:rsid w:val="00081632"/>
    <w:rsid w:val="000827C2"/>
    <w:rsid w:val="00082D0E"/>
    <w:rsid w:val="000855E1"/>
    <w:rsid w:val="00085D77"/>
    <w:rsid w:val="000916C6"/>
    <w:rsid w:val="00091A34"/>
    <w:rsid w:val="00095290"/>
    <w:rsid w:val="000A1438"/>
    <w:rsid w:val="000A17B9"/>
    <w:rsid w:val="000A4A53"/>
    <w:rsid w:val="000A7099"/>
    <w:rsid w:val="000B24E6"/>
    <w:rsid w:val="000B4C5F"/>
    <w:rsid w:val="000B5656"/>
    <w:rsid w:val="000B60AC"/>
    <w:rsid w:val="000B6AB9"/>
    <w:rsid w:val="000B7C3A"/>
    <w:rsid w:val="000C1D48"/>
    <w:rsid w:val="000C1E2F"/>
    <w:rsid w:val="000C7B78"/>
    <w:rsid w:val="000D0433"/>
    <w:rsid w:val="000D2043"/>
    <w:rsid w:val="000D2395"/>
    <w:rsid w:val="000D707C"/>
    <w:rsid w:val="000D7355"/>
    <w:rsid w:val="000D760E"/>
    <w:rsid w:val="000E1680"/>
    <w:rsid w:val="000E49A8"/>
    <w:rsid w:val="000E5A26"/>
    <w:rsid w:val="000E655D"/>
    <w:rsid w:val="000E6B39"/>
    <w:rsid w:val="000F0F38"/>
    <w:rsid w:val="000F2729"/>
    <w:rsid w:val="000F389B"/>
    <w:rsid w:val="000F6727"/>
    <w:rsid w:val="00100B1A"/>
    <w:rsid w:val="001015BB"/>
    <w:rsid w:val="00101D89"/>
    <w:rsid w:val="00102868"/>
    <w:rsid w:val="00102BDE"/>
    <w:rsid w:val="001032FB"/>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67C36"/>
    <w:rsid w:val="00175CA8"/>
    <w:rsid w:val="001821E2"/>
    <w:rsid w:val="001822C0"/>
    <w:rsid w:val="00182314"/>
    <w:rsid w:val="00184EFE"/>
    <w:rsid w:val="0018686D"/>
    <w:rsid w:val="001875F8"/>
    <w:rsid w:val="001900D3"/>
    <w:rsid w:val="00190BC8"/>
    <w:rsid w:val="0019212F"/>
    <w:rsid w:val="0019242B"/>
    <w:rsid w:val="001945C0"/>
    <w:rsid w:val="00194B13"/>
    <w:rsid w:val="00194B31"/>
    <w:rsid w:val="0019563D"/>
    <w:rsid w:val="00195F14"/>
    <w:rsid w:val="00195FC7"/>
    <w:rsid w:val="00196120"/>
    <w:rsid w:val="0019675B"/>
    <w:rsid w:val="00197CFF"/>
    <w:rsid w:val="001A0BB8"/>
    <w:rsid w:val="001A12C4"/>
    <w:rsid w:val="001A373F"/>
    <w:rsid w:val="001A50D3"/>
    <w:rsid w:val="001A7D0E"/>
    <w:rsid w:val="001B0370"/>
    <w:rsid w:val="001B0E6E"/>
    <w:rsid w:val="001B0F00"/>
    <w:rsid w:val="001B6D7E"/>
    <w:rsid w:val="001C3EF3"/>
    <w:rsid w:val="001C67D5"/>
    <w:rsid w:val="001C6D65"/>
    <w:rsid w:val="001C710B"/>
    <w:rsid w:val="001C72BF"/>
    <w:rsid w:val="001D0876"/>
    <w:rsid w:val="001D1A33"/>
    <w:rsid w:val="001D1E72"/>
    <w:rsid w:val="001D2017"/>
    <w:rsid w:val="001D35D2"/>
    <w:rsid w:val="001D3CC6"/>
    <w:rsid w:val="001D3CE4"/>
    <w:rsid w:val="001D5067"/>
    <w:rsid w:val="001D51D0"/>
    <w:rsid w:val="001D5E90"/>
    <w:rsid w:val="001E1D50"/>
    <w:rsid w:val="001E1D7D"/>
    <w:rsid w:val="001E1F52"/>
    <w:rsid w:val="001E23EB"/>
    <w:rsid w:val="001E30E3"/>
    <w:rsid w:val="001E3D95"/>
    <w:rsid w:val="001F2558"/>
    <w:rsid w:val="001F2A79"/>
    <w:rsid w:val="001F342F"/>
    <w:rsid w:val="001F371C"/>
    <w:rsid w:val="001F5BC9"/>
    <w:rsid w:val="001F6656"/>
    <w:rsid w:val="002022D6"/>
    <w:rsid w:val="00203DDA"/>
    <w:rsid w:val="002048F2"/>
    <w:rsid w:val="00206C0B"/>
    <w:rsid w:val="002077BC"/>
    <w:rsid w:val="0021146B"/>
    <w:rsid w:val="002118D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5B10"/>
    <w:rsid w:val="0024693A"/>
    <w:rsid w:val="00247102"/>
    <w:rsid w:val="00252713"/>
    <w:rsid w:val="002539D3"/>
    <w:rsid w:val="00253B68"/>
    <w:rsid w:val="00253ED2"/>
    <w:rsid w:val="00255196"/>
    <w:rsid w:val="00256418"/>
    <w:rsid w:val="002569C8"/>
    <w:rsid w:val="002604C5"/>
    <w:rsid w:val="002610FC"/>
    <w:rsid w:val="0026136F"/>
    <w:rsid w:val="002617BD"/>
    <w:rsid w:val="00262AA9"/>
    <w:rsid w:val="00263C31"/>
    <w:rsid w:val="00264DD9"/>
    <w:rsid w:val="00265246"/>
    <w:rsid w:val="002655CE"/>
    <w:rsid w:val="0026649C"/>
    <w:rsid w:val="002719F0"/>
    <w:rsid w:val="002763C1"/>
    <w:rsid w:val="00276AF8"/>
    <w:rsid w:val="00276FCC"/>
    <w:rsid w:val="00277F3F"/>
    <w:rsid w:val="00280AC0"/>
    <w:rsid w:val="002824F5"/>
    <w:rsid w:val="00282912"/>
    <w:rsid w:val="00286FCE"/>
    <w:rsid w:val="00287566"/>
    <w:rsid w:val="002900AE"/>
    <w:rsid w:val="00290767"/>
    <w:rsid w:val="002908F9"/>
    <w:rsid w:val="00291FD7"/>
    <w:rsid w:val="002A379D"/>
    <w:rsid w:val="002A5821"/>
    <w:rsid w:val="002A5A40"/>
    <w:rsid w:val="002A7F08"/>
    <w:rsid w:val="002B242C"/>
    <w:rsid w:val="002B4CBA"/>
    <w:rsid w:val="002B524B"/>
    <w:rsid w:val="002B6B2F"/>
    <w:rsid w:val="002C2E0A"/>
    <w:rsid w:val="002C5C9D"/>
    <w:rsid w:val="002C649E"/>
    <w:rsid w:val="002D013B"/>
    <w:rsid w:val="002D0946"/>
    <w:rsid w:val="002D1F24"/>
    <w:rsid w:val="002D2A0A"/>
    <w:rsid w:val="002D4158"/>
    <w:rsid w:val="002D6CE7"/>
    <w:rsid w:val="002E20DE"/>
    <w:rsid w:val="002E2351"/>
    <w:rsid w:val="002E3C7C"/>
    <w:rsid w:val="002E5F89"/>
    <w:rsid w:val="002E645C"/>
    <w:rsid w:val="002E7563"/>
    <w:rsid w:val="002F003F"/>
    <w:rsid w:val="002F007A"/>
    <w:rsid w:val="002F0675"/>
    <w:rsid w:val="002F11E4"/>
    <w:rsid w:val="002F473C"/>
    <w:rsid w:val="002F5D31"/>
    <w:rsid w:val="002F7B0A"/>
    <w:rsid w:val="002F7B22"/>
    <w:rsid w:val="00302594"/>
    <w:rsid w:val="00302B5D"/>
    <w:rsid w:val="0030610B"/>
    <w:rsid w:val="00306496"/>
    <w:rsid w:val="00307186"/>
    <w:rsid w:val="003073B3"/>
    <w:rsid w:val="00307901"/>
    <w:rsid w:val="003104AF"/>
    <w:rsid w:val="0031208E"/>
    <w:rsid w:val="003123CD"/>
    <w:rsid w:val="00320742"/>
    <w:rsid w:val="003210CF"/>
    <w:rsid w:val="00321AA0"/>
    <w:rsid w:val="00321D46"/>
    <w:rsid w:val="00322EEB"/>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1DB3"/>
    <w:rsid w:val="00342133"/>
    <w:rsid w:val="00343A77"/>
    <w:rsid w:val="00345AF3"/>
    <w:rsid w:val="00347B1C"/>
    <w:rsid w:val="00350015"/>
    <w:rsid w:val="00351363"/>
    <w:rsid w:val="0035367B"/>
    <w:rsid w:val="003548DE"/>
    <w:rsid w:val="0035653D"/>
    <w:rsid w:val="00356CCA"/>
    <w:rsid w:val="003575AD"/>
    <w:rsid w:val="003625DA"/>
    <w:rsid w:val="00366038"/>
    <w:rsid w:val="00366312"/>
    <w:rsid w:val="00367218"/>
    <w:rsid w:val="00370503"/>
    <w:rsid w:val="00371AE9"/>
    <w:rsid w:val="00371B0A"/>
    <w:rsid w:val="0037424D"/>
    <w:rsid w:val="00374C63"/>
    <w:rsid w:val="00374F63"/>
    <w:rsid w:val="00376E90"/>
    <w:rsid w:val="00377259"/>
    <w:rsid w:val="00377C61"/>
    <w:rsid w:val="0038030B"/>
    <w:rsid w:val="0038102E"/>
    <w:rsid w:val="00381693"/>
    <w:rsid w:val="00383082"/>
    <w:rsid w:val="00383545"/>
    <w:rsid w:val="00383E50"/>
    <w:rsid w:val="0038699A"/>
    <w:rsid w:val="0039095C"/>
    <w:rsid w:val="003917C6"/>
    <w:rsid w:val="00391D38"/>
    <w:rsid w:val="0039414B"/>
    <w:rsid w:val="00394E9B"/>
    <w:rsid w:val="00395BFC"/>
    <w:rsid w:val="00397F34"/>
    <w:rsid w:val="003A1068"/>
    <w:rsid w:val="003A328F"/>
    <w:rsid w:val="003A4872"/>
    <w:rsid w:val="003B0307"/>
    <w:rsid w:val="003B03FD"/>
    <w:rsid w:val="003B06D1"/>
    <w:rsid w:val="003B146A"/>
    <w:rsid w:val="003B5E79"/>
    <w:rsid w:val="003B6A13"/>
    <w:rsid w:val="003C59D8"/>
    <w:rsid w:val="003C61A6"/>
    <w:rsid w:val="003C6C3C"/>
    <w:rsid w:val="003D03F0"/>
    <w:rsid w:val="003D374D"/>
    <w:rsid w:val="003D4E6C"/>
    <w:rsid w:val="003D548C"/>
    <w:rsid w:val="003D56C3"/>
    <w:rsid w:val="003D5D1F"/>
    <w:rsid w:val="003E125D"/>
    <w:rsid w:val="003E1F35"/>
    <w:rsid w:val="003E3266"/>
    <w:rsid w:val="003E3AEE"/>
    <w:rsid w:val="003E5C17"/>
    <w:rsid w:val="003E5E8E"/>
    <w:rsid w:val="003E6613"/>
    <w:rsid w:val="003E7480"/>
    <w:rsid w:val="003E7493"/>
    <w:rsid w:val="003F0F20"/>
    <w:rsid w:val="003F1FD8"/>
    <w:rsid w:val="003F21A1"/>
    <w:rsid w:val="003F24C0"/>
    <w:rsid w:val="003F500A"/>
    <w:rsid w:val="003F73E7"/>
    <w:rsid w:val="004007C8"/>
    <w:rsid w:val="00400E1A"/>
    <w:rsid w:val="0040210B"/>
    <w:rsid w:val="004033FB"/>
    <w:rsid w:val="0040415B"/>
    <w:rsid w:val="00404479"/>
    <w:rsid w:val="004059C5"/>
    <w:rsid w:val="00406212"/>
    <w:rsid w:val="00407C44"/>
    <w:rsid w:val="00410AFE"/>
    <w:rsid w:val="0041117C"/>
    <w:rsid w:val="0041123D"/>
    <w:rsid w:val="00413399"/>
    <w:rsid w:val="0041399F"/>
    <w:rsid w:val="00413DDD"/>
    <w:rsid w:val="00415595"/>
    <w:rsid w:val="004170F3"/>
    <w:rsid w:val="0041782D"/>
    <w:rsid w:val="004178E7"/>
    <w:rsid w:val="00417E80"/>
    <w:rsid w:val="00417FB9"/>
    <w:rsid w:val="00422E73"/>
    <w:rsid w:val="0042313A"/>
    <w:rsid w:val="0042439A"/>
    <w:rsid w:val="004247D7"/>
    <w:rsid w:val="00424A6F"/>
    <w:rsid w:val="00431037"/>
    <w:rsid w:val="00431B9B"/>
    <w:rsid w:val="004324B0"/>
    <w:rsid w:val="00432714"/>
    <w:rsid w:val="0043276B"/>
    <w:rsid w:val="00432D5F"/>
    <w:rsid w:val="0043429F"/>
    <w:rsid w:val="0043498D"/>
    <w:rsid w:val="00434CF3"/>
    <w:rsid w:val="00435BD7"/>
    <w:rsid w:val="00440553"/>
    <w:rsid w:val="00442762"/>
    <w:rsid w:val="00442775"/>
    <w:rsid w:val="00443E50"/>
    <w:rsid w:val="00443F31"/>
    <w:rsid w:val="00444631"/>
    <w:rsid w:val="00446193"/>
    <w:rsid w:val="00446590"/>
    <w:rsid w:val="00446633"/>
    <w:rsid w:val="00446B5E"/>
    <w:rsid w:val="00450C97"/>
    <w:rsid w:val="004522C7"/>
    <w:rsid w:val="004526DD"/>
    <w:rsid w:val="0045272C"/>
    <w:rsid w:val="004528A9"/>
    <w:rsid w:val="00452C38"/>
    <w:rsid w:val="00454BBB"/>
    <w:rsid w:val="00457637"/>
    <w:rsid w:val="0047188F"/>
    <w:rsid w:val="00473F64"/>
    <w:rsid w:val="00473FDB"/>
    <w:rsid w:val="00475DE2"/>
    <w:rsid w:val="00476D20"/>
    <w:rsid w:val="004776A9"/>
    <w:rsid w:val="00482F31"/>
    <w:rsid w:val="00484DBB"/>
    <w:rsid w:val="00485F9D"/>
    <w:rsid w:val="0048619D"/>
    <w:rsid w:val="00487408"/>
    <w:rsid w:val="00487550"/>
    <w:rsid w:val="00487D80"/>
    <w:rsid w:val="004927A9"/>
    <w:rsid w:val="00495863"/>
    <w:rsid w:val="004961D9"/>
    <w:rsid w:val="00496478"/>
    <w:rsid w:val="00496E0A"/>
    <w:rsid w:val="00497A20"/>
    <w:rsid w:val="00497DA2"/>
    <w:rsid w:val="00497EC5"/>
    <w:rsid w:val="004A0B8E"/>
    <w:rsid w:val="004A23B2"/>
    <w:rsid w:val="004A2A41"/>
    <w:rsid w:val="004A2E84"/>
    <w:rsid w:val="004A6D79"/>
    <w:rsid w:val="004A7ECB"/>
    <w:rsid w:val="004B1AD7"/>
    <w:rsid w:val="004B2DAA"/>
    <w:rsid w:val="004B3D89"/>
    <w:rsid w:val="004B4963"/>
    <w:rsid w:val="004B61F9"/>
    <w:rsid w:val="004B68AA"/>
    <w:rsid w:val="004B68B0"/>
    <w:rsid w:val="004B7800"/>
    <w:rsid w:val="004C23A0"/>
    <w:rsid w:val="004C4DDB"/>
    <w:rsid w:val="004C6282"/>
    <w:rsid w:val="004D2513"/>
    <w:rsid w:val="004D39D3"/>
    <w:rsid w:val="004D3E27"/>
    <w:rsid w:val="004D4981"/>
    <w:rsid w:val="004D7F5A"/>
    <w:rsid w:val="004E13F3"/>
    <w:rsid w:val="004E27FC"/>
    <w:rsid w:val="004E36B9"/>
    <w:rsid w:val="004E590E"/>
    <w:rsid w:val="004E5AAF"/>
    <w:rsid w:val="004F0925"/>
    <w:rsid w:val="004F16DE"/>
    <w:rsid w:val="004F1C70"/>
    <w:rsid w:val="004F2422"/>
    <w:rsid w:val="004F441A"/>
    <w:rsid w:val="004F51B0"/>
    <w:rsid w:val="004F616C"/>
    <w:rsid w:val="005003DB"/>
    <w:rsid w:val="00500EEF"/>
    <w:rsid w:val="005016C9"/>
    <w:rsid w:val="00501F87"/>
    <w:rsid w:val="005048B0"/>
    <w:rsid w:val="00505661"/>
    <w:rsid w:val="00510B79"/>
    <w:rsid w:val="00510CB0"/>
    <w:rsid w:val="00511542"/>
    <w:rsid w:val="00514C34"/>
    <w:rsid w:val="0051564E"/>
    <w:rsid w:val="0051671F"/>
    <w:rsid w:val="00516E88"/>
    <w:rsid w:val="00517C2C"/>
    <w:rsid w:val="00521C6F"/>
    <w:rsid w:val="00521FE0"/>
    <w:rsid w:val="00522E0D"/>
    <w:rsid w:val="00523C52"/>
    <w:rsid w:val="00526F2F"/>
    <w:rsid w:val="00532C55"/>
    <w:rsid w:val="005348A6"/>
    <w:rsid w:val="00542945"/>
    <w:rsid w:val="0054578D"/>
    <w:rsid w:val="005458A4"/>
    <w:rsid w:val="005463D7"/>
    <w:rsid w:val="0055044E"/>
    <w:rsid w:val="00550F32"/>
    <w:rsid w:val="00552431"/>
    <w:rsid w:val="0055285D"/>
    <w:rsid w:val="00552E78"/>
    <w:rsid w:val="00554AD8"/>
    <w:rsid w:val="0055676B"/>
    <w:rsid w:val="005571A5"/>
    <w:rsid w:val="005604ED"/>
    <w:rsid w:val="00561333"/>
    <w:rsid w:val="0056611F"/>
    <w:rsid w:val="00573A37"/>
    <w:rsid w:val="00573C7D"/>
    <w:rsid w:val="00574090"/>
    <w:rsid w:val="005741A9"/>
    <w:rsid w:val="005744C7"/>
    <w:rsid w:val="00574F09"/>
    <w:rsid w:val="00575071"/>
    <w:rsid w:val="0058066E"/>
    <w:rsid w:val="00580C32"/>
    <w:rsid w:val="0058177E"/>
    <w:rsid w:val="00584D79"/>
    <w:rsid w:val="00591FB7"/>
    <w:rsid w:val="00595134"/>
    <w:rsid w:val="00596C6E"/>
    <w:rsid w:val="005A0218"/>
    <w:rsid w:val="005A060E"/>
    <w:rsid w:val="005A2B56"/>
    <w:rsid w:val="005A3D1F"/>
    <w:rsid w:val="005A3F2B"/>
    <w:rsid w:val="005A4729"/>
    <w:rsid w:val="005A4792"/>
    <w:rsid w:val="005A5303"/>
    <w:rsid w:val="005A6084"/>
    <w:rsid w:val="005A63A9"/>
    <w:rsid w:val="005B0BCC"/>
    <w:rsid w:val="005B1999"/>
    <w:rsid w:val="005B262A"/>
    <w:rsid w:val="005B4373"/>
    <w:rsid w:val="005B45C1"/>
    <w:rsid w:val="005B7198"/>
    <w:rsid w:val="005C02F0"/>
    <w:rsid w:val="005C0C58"/>
    <w:rsid w:val="005C1873"/>
    <w:rsid w:val="005C359A"/>
    <w:rsid w:val="005C43C3"/>
    <w:rsid w:val="005C49BB"/>
    <w:rsid w:val="005C4C1D"/>
    <w:rsid w:val="005C4C8A"/>
    <w:rsid w:val="005C4E28"/>
    <w:rsid w:val="005C50BD"/>
    <w:rsid w:val="005C54DD"/>
    <w:rsid w:val="005C62DC"/>
    <w:rsid w:val="005C64A6"/>
    <w:rsid w:val="005C67DD"/>
    <w:rsid w:val="005C72A7"/>
    <w:rsid w:val="005C74F4"/>
    <w:rsid w:val="005D1081"/>
    <w:rsid w:val="005D116A"/>
    <w:rsid w:val="005D1AAC"/>
    <w:rsid w:val="005D22A2"/>
    <w:rsid w:val="005D6C22"/>
    <w:rsid w:val="005E0FD3"/>
    <w:rsid w:val="005E13C7"/>
    <w:rsid w:val="005E5C4B"/>
    <w:rsid w:val="005F3C13"/>
    <w:rsid w:val="005F47DF"/>
    <w:rsid w:val="005F60EA"/>
    <w:rsid w:val="00600475"/>
    <w:rsid w:val="00602F03"/>
    <w:rsid w:val="0060321D"/>
    <w:rsid w:val="006041D3"/>
    <w:rsid w:val="00607F99"/>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00F4"/>
    <w:rsid w:val="00631E6D"/>
    <w:rsid w:val="0063202B"/>
    <w:rsid w:val="0063290A"/>
    <w:rsid w:val="006340CD"/>
    <w:rsid w:val="00635455"/>
    <w:rsid w:val="006361AC"/>
    <w:rsid w:val="006361FE"/>
    <w:rsid w:val="00636CB2"/>
    <w:rsid w:val="00636E7D"/>
    <w:rsid w:val="00637F42"/>
    <w:rsid w:val="0064263C"/>
    <w:rsid w:val="00643082"/>
    <w:rsid w:val="006432C2"/>
    <w:rsid w:val="00645C20"/>
    <w:rsid w:val="0064681A"/>
    <w:rsid w:val="0065193D"/>
    <w:rsid w:val="00651A4C"/>
    <w:rsid w:val="00651ACB"/>
    <w:rsid w:val="00651E7E"/>
    <w:rsid w:val="00652063"/>
    <w:rsid w:val="0065414D"/>
    <w:rsid w:val="00655762"/>
    <w:rsid w:val="00655DB7"/>
    <w:rsid w:val="00662912"/>
    <w:rsid w:val="00664210"/>
    <w:rsid w:val="00664BEA"/>
    <w:rsid w:val="006653B3"/>
    <w:rsid w:val="00666B3F"/>
    <w:rsid w:val="006678DB"/>
    <w:rsid w:val="006702CC"/>
    <w:rsid w:val="0067034C"/>
    <w:rsid w:val="00670716"/>
    <w:rsid w:val="00672030"/>
    <w:rsid w:val="00677371"/>
    <w:rsid w:val="00677389"/>
    <w:rsid w:val="00681955"/>
    <w:rsid w:val="006829EA"/>
    <w:rsid w:val="006831E9"/>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3BCE"/>
    <w:rsid w:val="006B5315"/>
    <w:rsid w:val="006B59CC"/>
    <w:rsid w:val="006C0621"/>
    <w:rsid w:val="006C20F2"/>
    <w:rsid w:val="006C3571"/>
    <w:rsid w:val="006C4099"/>
    <w:rsid w:val="006C476E"/>
    <w:rsid w:val="006C54CF"/>
    <w:rsid w:val="006C66E4"/>
    <w:rsid w:val="006C6F5B"/>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4F86"/>
    <w:rsid w:val="006F61FF"/>
    <w:rsid w:val="00703449"/>
    <w:rsid w:val="00706F01"/>
    <w:rsid w:val="00711A89"/>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326F"/>
    <w:rsid w:val="00744AC6"/>
    <w:rsid w:val="007468C5"/>
    <w:rsid w:val="00746C88"/>
    <w:rsid w:val="00746D6E"/>
    <w:rsid w:val="007474B7"/>
    <w:rsid w:val="00747B90"/>
    <w:rsid w:val="00754B59"/>
    <w:rsid w:val="007553EC"/>
    <w:rsid w:val="0076062C"/>
    <w:rsid w:val="00761D17"/>
    <w:rsid w:val="007642C5"/>
    <w:rsid w:val="007650FF"/>
    <w:rsid w:val="00770C56"/>
    <w:rsid w:val="00771A37"/>
    <w:rsid w:val="00772100"/>
    <w:rsid w:val="00773A59"/>
    <w:rsid w:val="00773E3B"/>
    <w:rsid w:val="00773F3D"/>
    <w:rsid w:val="0077470F"/>
    <w:rsid w:val="00774E88"/>
    <w:rsid w:val="007751BC"/>
    <w:rsid w:val="00776122"/>
    <w:rsid w:val="007765A2"/>
    <w:rsid w:val="00781288"/>
    <w:rsid w:val="007819E1"/>
    <w:rsid w:val="00783E7B"/>
    <w:rsid w:val="00784724"/>
    <w:rsid w:val="00785166"/>
    <w:rsid w:val="00785817"/>
    <w:rsid w:val="00787836"/>
    <w:rsid w:val="00790953"/>
    <w:rsid w:val="007938D5"/>
    <w:rsid w:val="007967D9"/>
    <w:rsid w:val="007A3639"/>
    <w:rsid w:val="007A7820"/>
    <w:rsid w:val="007B03C0"/>
    <w:rsid w:val="007B0C1E"/>
    <w:rsid w:val="007B1C86"/>
    <w:rsid w:val="007B26B8"/>
    <w:rsid w:val="007B2A94"/>
    <w:rsid w:val="007B326A"/>
    <w:rsid w:val="007B513C"/>
    <w:rsid w:val="007B5663"/>
    <w:rsid w:val="007B7566"/>
    <w:rsid w:val="007B77EE"/>
    <w:rsid w:val="007C102A"/>
    <w:rsid w:val="007C1B4B"/>
    <w:rsid w:val="007C3A7F"/>
    <w:rsid w:val="007C5824"/>
    <w:rsid w:val="007C65B3"/>
    <w:rsid w:val="007D0047"/>
    <w:rsid w:val="007D0EC8"/>
    <w:rsid w:val="007D2348"/>
    <w:rsid w:val="007D2810"/>
    <w:rsid w:val="007D357D"/>
    <w:rsid w:val="007D3C85"/>
    <w:rsid w:val="007D6765"/>
    <w:rsid w:val="007E0CDB"/>
    <w:rsid w:val="007E1361"/>
    <w:rsid w:val="007E17A8"/>
    <w:rsid w:val="007E21FE"/>
    <w:rsid w:val="007E222B"/>
    <w:rsid w:val="007E7E81"/>
    <w:rsid w:val="007F0563"/>
    <w:rsid w:val="007F0FD9"/>
    <w:rsid w:val="007F3917"/>
    <w:rsid w:val="007F4633"/>
    <w:rsid w:val="007F70AD"/>
    <w:rsid w:val="007F7928"/>
    <w:rsid w:val="00802C74"/>
    <w:rsid w:val="00803AD6"/>
    <w:rsid w:val="008054CC"/>
    <w:rsid w:val="00805552"/>
    <w:rsid w:val="00806014"/>
    <w:rsid w:val="008069B7"/>
    <w:rsid w:val="00807A9D"/>
    <w:rsid w:val="00810D7A"/>
    <w:rsid w:val="0081184A"/>
    <w:rsid w:val="00811DCC"/>
    <w:rsid w:val="008145DD"/>
    <w:rsid w:val="00815B62"/>
    <w:rsid w:val="0081655B"/>
    <w:rsid w:val="00817AA5"/>
    <w:rsid w:val="008201FD"/>
    <w:rsid w:val="00820422"/>
    <w:rsid w:val="00820835"/>
    <w:rsid w:val="00830EA5"/>
    <w:rsid w:val="00831AEB"/>
    <w:rsid w:val="00831F7C"/>
    <w:rsid w:val="008320D1"/>
    <w:rsid w:val="00834C30"/>
    <w:rsid w:val="00835B47"/>
    <w:rsid w:val="00835B63"/>
    <w:rsid w:val="008400BB"/>
    <w:rsid w:val="00840AA8"/>
    <w:rsid w:val="00842F33"/>
    <w:rsid w:val="00844BF6"/>
    <w:rsid w:val="0084526C"/>
    <w:rsid w:val="008459F0"/>
    <w:rsid w:val="008465D8"/>
    <w:rsid w:val="008507C9"/>
    <w:rsid w:val="00850C55"/>
    <w:rsid w:val="00850CF2"/>
    <w:rsid w:val="008518F1"/>
    <w:rsid w:val="00851EA4"/>
    <w:rsid w:val="008544D3"/>
    <w:rsid w:val="00857712"/>
    <w:rsid w:val="008601AB"/>
    <w:rsid w:val="0086044B"/>
    <w:rsid w:val="00862D40"/>
    <w:rsid w:val="00864927"/>
    <w:rsid w:val="00865B53"/>
    <w:rsid w:val="008663B1"/>
    <w:rsid w:val="0086667D"/>
    <w:rsid w:val="0086739C"/>
    <w:rsid w:val="00871193"/>
    <w:rsid w:val="00872158"/>
    <w:rsid w:val="00872A29"/>
    <w:rsid w:val="008763A4"/>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DCE"/>
    <w:rsid w:val="008C5EA8"/>
    <w:rsid w:val="008D44F2"/>
    <w:rsid w:val="008D74E3"/>
    <w:rsid w:val="008D753F"/>
    <w:rsid w:val="008E2337"/>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4CE"/>
    <w:rsid w:val="0090094F"/>
    <w:rsid w:val="00903B22"/>
    <w:rsid w:val="00906CBE"/>
    <w:rsid w:val="00906E12"/>
    <w:rsid w:val="009074A9"/>
    <w:rsid w:val="009102F5"/>
    <w:rsid w:val="00910E08"/>
    <w:rsid w:val="009138D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26A5"/>
    <w:rsid w:val="009427F9"/>
    <w:rsid w:val="00945F34"/>
    <w:rsid w:val="00952483"/>
    <w:rsid w:val="009543E4"/>
    <w:rsid w:val="00956556"/>
    <w:rsid w:val="00960239"/>
    <w:rsid w:val="009645E5"/>
    <w:rsid w:val="00964B91"/>
    <w:rsid w:val="00965F71"/>
    <w:rsid w:val="00977CA8"/>
    <w:rsid w:val="00981AF7"/>
    <w:rsid w:val="00983497"/>
    <w:rsid w:val="00983A05"/>
    <w:rsid w:val="00991CCA"/>
    <w:rsid w:val="0099200D"/>
    <w:rsid w:val="009A0F94"/>
    <w:rsid w:val="009A2E21"/>
    <w:rsid w:val="009A31F8"/>
    <w:rsid w:val="009A36F5"/>
    <w:rsid w:val="009A4341"/>
    <w:rsid w:val="009A4F88"/>
    <w:rsid w:val="009A5076"/>
    <w:rsid w:val="009A5B93"/>
    <w:rsid w:val="009A64A3"/>
    <w:rsid w:val="009A66F7"/>
    <w:rsid w:val="009B098C"/>
    <w:rsid w:val="009B0A05"/>
    <w:rsid w:val="009B2735"/>
    <w:rsid w:val="009B3B9D"/>
    <w:rsid w:val="009B3E53"/>
    <w:rsid w:val="009B3F4E"/>
    <w:rsid w:val="009B4962"/>
    <w:rsid w:val="009B4A1B"/>
    <w:rsid w:val="009B55E1"/>
    <w:rsid w:val="009B567E"/>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05191"/>
    <w:rsid w:val="00A1038C"/>
    <w:rsid w:val="00A11174"/>
    <w:rsid w:val="00A12C95"/>
    <w:rsid w:val="00A130D7"/>
    <w:rsid w:val="00A13778"/>
    <w:rsid w:val="00A148D1"/>
    <w:rsid w:val="00A15F30"/>
    <w:rsid w:val="00A168A5"/>
    <w:rsid w:val="00A179CC"/>
    <w:rsid w:val="00A215A8"/>
    <w:rsid w:val="00A231A7"/>
    <w:rsid w:val="00A2418E"/>
    <w:rsid w:val="00A278D2"/>
    <w:rsid w:val="00A31AC7"/>
    <w:rsid w:val="00A35F3B"/>
    <w:rsid w:val="00A3777A"/>
    <w:rsid w:val="00A41157"/>
    <w:rsid w:val="00A41959"/>
    <w:rsid w:val="00A421D7"/>
    <w:rsid w:val="00A428EE"/>
    <w:rsid w:val="00A4503F"/>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22E5"/>
    <w:rsid w:val="00A72BE8"/>
    <w:rsid w:val="00A77D48"/>
    <w:rsid w:val="00A83973"/>
    <w:rsid w:val="00A85454"/>
    <w:rsid w:val="00A87404"/>
    <w:rsid w:val="00A91977"/>
    <w:rsid w:val="00A9405F"/>
    <w:rsid w:val="00A94FFD"/>
    <w:rsid w:val="00A959D2"/>
    <w:rsid w:val="00A970C6"/>
    <w:rsid w:val="00A97544"/>
    <w:rsid w:val="00A97FDC"/>
    <w:rsid w:val="00AA06F1"/>
    <w:rsid w:val="00AA4C65"/>
    <w:rsid w:val="00AA54B7"/>
    <w:rsid w:val="00AA7E45"/>
    <w:rsid w:val="00AB15C7"/>
    <w:rsid w:val="00AB1DB2"/>
    <w:rsid w:val="00AB2218"/>
    <w:rsid w:val="00AB260C"/>
    <w:rsid w:val="00AB2B76"/>
    <w:rsid w:val="00AB3B1D"/>
    <w:rsid w:val="00AB3EF3"/>
    <w:rsid w:val="00AB485E"/>
    <w:rsid w:val="00AB5972"/>
    <w:rsid w:val="00AB6315"/>
    <w:rsid w:val="00AC138F"/>
    <w:rsid w:val="00AC1FC7"/>
    <w:rsid w:val="00AC2B79"/>
    <w:rsid w:val="00AC3788"/>
    <w:rsid w:val="00AC6D24"/>
    <w:rsid w:val="00AC7C76"/>
    <w:rsid w:val="00AD1F58"/>
    <w:rsid w:val="00AD45E0"/>
    <w:rsid w:val="00AD5805"/>
    <w:rsid w:val="00AD6230"/>
    <w:rsid w:val="00AD6821"/>
    <w:rsid w:val="00AD68AB"/>
    <w:rsid w:val="00AD7D3A"/>
    <w:rsid w:val="00AE25E4"/>
    <w:rsid w:val="00AE2C68"/>
    <w:rsid w:val="00AE39B9"/>
    <w:rsid w:val="00AE3D8D"/>
    <w:rsid w:val="00AE5391"/>
    <w:rsid w:val="00AE66F6"/>
    <w:rsid w:val="00AF0FAA"/>
    <w:rsid w:val="00AF3A51"/>
    <w:rsid w:val="00AF429B"/>
    <w:rsid w:val="00AF4430"/>
    <w:rsid w:val="00AF4C9E"/>
    <w:rsid w:val="00AF501F"/>
    <w:rsid w:val="00AF6AB4"/>
    <w:rsid w:val="00AF6B1E"/>
    <w:rsid w:val="00B0220A"/>
    <w:rsid w:val="00B03F60"/>
    <w:rsid w:val="00B045DA"/>
    <w:rsid w:val="00B04C12"/>
    <w:rsid w:val="00B04CC4"/>
    <w:rsid w:val="00B055A7"/>
    <w:rsid w:val="00B06ADE"/>
    <w:rsid w:val="00B15917"/>
    <w:rsid w:val="00B16280"/>
    <w:rsid w:val="00B179B2"/>
    <w:rsid w:val="00B22615"/>
    <w:rsid w:val="00B22BEA"/>
    <w:rsid w:val="00B241A4"/>
    <w:rsid w:val="00B24E1D"/>
    <w:rsid w:val="00B25F2E"/>
    <w:rsid w:val="00B3676A"/>
    <w:rsid w:val="00B40338"/>
    <w:rsid w:val="00B41F16"/>
    <w:rsid w:val="00B4283D"/>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18C"/>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5288"/>
    <w:rsid w:val="00BA6BD2"/>
    <w:rsid w:val="00BB00D9"/>
    <w:rsid w:val="00BB0691"/>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1ED"/>
    <w:rsid w:val="00BD43E5"/>
    <w:rsid w:val="00BD458F"/>
    <w:rsid w:val="00BD4875"/>
    <w:rsid w:val="00BD4F37"/>
    <w:rsid w:val="00BD7CE7"/>
    <w:rsid w:val="00BE07DA"/>
    <w:rsid w:val="00BE2A4F"/>
    <w:rsid w:val="00BE2F6D"/>
    <w:rsid w:val="00BE3257"/>
    <w:rsid w:val="00BE39C3"/>
    <w:rsid w:val="00BE620C"/>
    <w:rsid w:val="00BE79DB"/>
    <w:rsid w:val="00BF0730"/>
    <w:rsid w:val="00BF321C"/>
    <w:rsid w:val="00BF4669"/>
    <w:rsid w:val="00BF6885"/>
    <w:rsid w:val="00BF6DBB"/>
    <w:rsid w:val="00C00339"/>
    <w:rsid w:val="00C0636E"/>
    <w:rsid w:val="00C10F1F"/>
    <w:rsid w:val="00C1225D"/>
    <w:rsid w:val="00C12F83"/>
    <w:rsid w:val="00C15866"/>
    <w:rsid w:val="00C167FF"/>
    <w:rsid w:val="00C17BE7"/>
    <w:rsid w:val="00C20A66"/>
    <w:rsid w:val="00C2190A"/>
    <w:rsid w:val="00C2210B"/>
    <w:rsid w:val="00C2309D"/>
    <w:rsid w:val="00C23316"/>
    <w:rsid w:val="00C25EFD"/>
    <w:rsid w:val="00C273BB"/>
    <w:rsid w:val="00C3174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570E0"/>
    <w:rsid w:val="00C619E1"/>
    <w:rsid w:val="00C630D3"/>
    <w:rsid w:val="00C631E1"/>
    <w:rsid w:val="00C64C28"/>
    <w:rsid w:val="00C6562D"/>
    <w:rsid w:val="00C66342"/>
    <w:rsid w:val="00C6713A"/>
    <w:rsid w:val="00C7196F"/>
    <w:rsid w:val="00C71EC9"/>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A74FE"/>
    <w:rsid w:val="00CA7E99"/>
    <w:rsid w:val="00CB06C0"/>
    <w:rsid w:val="00CB0E4E"/>
    <w:rsid w:val="00CB0E9C"/>
    <w:rsid w:val="00CB2102"/>
    <w:rsid w:val="00CB27F8"/>
    <w:rsid w:val="00CB4EEB"/>
    <w:rsid w:val="00CB64D8"/>
    <w:rsid w:val="00CC042F"/>
    <w:rsid w:val="00CC0E64"/>
    <w:rsid w:val="00CC0FEE"/>
    <w:rsid w:val="00CC20DC"/>
    <w:rsid w:val="00CC30A5"/>
    <w:rsid w:val="00CC4FC0"/>
    <w:rsid w:val="00CC6368"/>
    <w:rsid w:val="00CC6F96"/>
    <w:rsid w:val="00CC7285"/>
    <w:rsid w:val="00CD2004"/>
    <w:rsid w:val="00CD2E94"/>
    <w:rsid w:val="00CD3126"/>
    <w:rsid w:val="00CD35BF"/>
    <w:rsid w:val="00CD37FA"/>
    <w:rsid w:val="00CD3A8C"/>
    <w:rsid w:val="00CD4453"/>
    <w:rsid w:val="00CD46F6"/>
    <w:rsid w:val="00CD55D7"/>
    <w:rsid w:val="00CE0056"/>
    <w:rsid w:val="00CE138D"/>
    <w:rsid w:val="00CE38CB"/>
    <w:rsid w:val="00CE3A5F"/>
    <w:rsid w:val="00CE3E41"/>
    <w:rsid w:val="00CE5C86"/>
    <w:rsid w:val="00CF1515"/>
    <w:rsid w:val="00CF1B83"/>
    <w:rsid w:val="00CF3BCC"/>
    <w:rsid w:val="00CF72FE"/>
    <w:rsid w:val="00CF7976"/>
    <w:rsid w:val="00CF79D4"/>
    <w:rsid w:val="00CF7AFC"/>
    <w:rsid w:val="00D01992"/>
    <w:rsid w:val="00D03744"/>
    <w:rsid w:val="00D038FA"/>
    <w:rsid w:val="00D0456A"/>
    <w:rsid w:val="00D04E5A"/>
    <w:rsid w:val="00D05D00"/>
    <w:rsid w:val="00D06F5C"/>
    <w:rsid w:val="00D10E17"/>
    <w:rsid w:val="00D11CBB"/>
    <w:rsid w:val="00D13610"/>
    <w:rsid w:val="00D14665"/>
    <w:rsid w:val="00D14735"/>
    <w:rsid w:val="00D15683"/>
    <w:rsid w:val="00D16381"/>
    <w:rsid w:val="00D17193"/>
    <w:rsid w:val="00D2208D"/>
    <w:rsid w:val="00D26A5D"/>
    <w:rsid w:val="00D27148"/>
    <w:rsid w:val="00D279A1"/>
    <w:rsid w:val="00D27BB9"/>
    <w:rsid w:val="00D318C6"/>
    <w:rsid w:val="00D31DB9"/>
    <w:rsid w:val="00D32A68"/>
    <w:rsid w:val="00D33DBB"/>
    <w:rsid w:val="00D35C1A"/>
    <w:rsid w:val="00D37E1D"/>
    <w:rsid w:val="00D40020"/>
    <w:rsid w:val="00D41763"/>
    <w:rsid w:val="00D423A7"/>
    <w:rsid w:val="00D42493"/>
    <w:rsid w:val="00D43A5B"/>
    <w:rsid w:val="00D458BF"/>
    <w:rsid w:val="00D4658E"/>
    <w:rsid w:val="00D51274"/>
    <w:rsid w:val="00D533A7"/>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B63"/>
    <w:rsid w:val="00D97EE8"/>
    <w:rsid w:val="00D97F5F"/>
    <w:rsid w:val="00DA0474"/>
    <w:rsid w:val="00DA1C6D"/>
    <w:rsid w:val="00DA41B7"/>
    <w:rsid w:val="00DA4E14"/>
    <w:rsid w:val="00DA4F5E"/>
    <w:rsid w:val="00DB0E0B"/>
    <w:rsid w:val="00DB1AB5"/>
    <w:rsid w:val="00DB2032"/>
    <w:rsid w:val="00DB2CB2"/>
    <w:rsid w:val="00DB41BA"/>
    <w:rsid w:val="00DB5D6B"/>
    <w:rsid w:val="00DB6F74"/>
    <w:rsid w:val="00DB77B1"/>
    <w:rsid w:val="00DB7E8E"/>
    <w:rsid w:val="00DC0816"/>
    <w:rsid w:val="00DC0ADC"/>
    <w:rsid w:val="00DC0CE7"/>
    <w:rsid w:val="00DC0D6F"/>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0C3B"/>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4DDB"/>
    <w:rsid w:val="00E2586F"/>
    <w:rsid w:val="00E26B61"/>
    <w:rsid w:val="00E27873"/>
    <w:rsid w:val="00E31ED0"/>
    <w:rsid w:val="00E36DA7"/>
    <w:rsid w:val="00E400EF"/>
    <w:rsid w:val="00E4015B"/>
    <w:rsid w:val="00E411C4"/>
    <w:rsid w:val="00E41AF9"/>
    <w:rsid w:val="00E426D8"/>
    <w:rsid w:val="00E42E13"/>
    <w:rsid w:val="00E43070"/>
    <w:rsid w:val="00E4378D"/>
    <w:rsid w:val="00E451A6"/>
    <w:rsid w:val="00E4584A"/>
    <w:rsid w:val="00E46E19"/>
    <w:rsid w:val="00E50189"/>
    <w:rsid w:val="00E5057D"/>
    <w:rsid w:val="00E52D50"/>
    <w:rsid w:val="00E5482B"/>
    <w:rsid w:val="00E5495D"/>
    <w:rsid w:val="00E570C7"/>
    <w:rsid w:val="00E6099A"/>
    <w:rsid w:val="00E60E48"/>
    <w:rsid w:val="00E65627"/>
    <w:rsid w:val="00E66BA9"/>
    <w:rsid w:val="00E70A66"/>
    <w:rsid w:val="00E71B4A"/>
    <w:rsid w:val="00E71C67"/>
    <w:rsid w:val="00E723A4"/>
    <w:rsid w:val="00E724BE"/>
    <w:rsid w:val="00E72D75"/>
    <w:rsid w:val="00E748FE"/>
    <w:rsid w:val="00E751C5"/>
    <w:rsid w:val="00E764EA"/>
    <w:rsid w:val="00E80378"/>
    <w:rsid w:val="00E82493"/>
    <w:rsid w:val="00E826F5"/>
    <w:rsid w:val="00E82EBC"/>
    <w:rsid w:val="00E83D1A"/>
    <w:rsid w:val="00E8476E"/>
    <w:rsid w:val="00E84E1D"/>
    <w:rsid w:val="00E86E33"/>
    <w:rsid w:val="00E90D99"/>
    <w:rsid w:val="00E93EC9"/>
    <w:rsid w:val="00E941F2"/>
    <w:rsid w:val="00E9470D"/>
    <w:rsid w:val="00E969D4"/>
    <w:rsid w:val="00E97E0E"/>
    <w:rsid w:val="00EA0FF5"/>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7CC6"/>
    <w:rsid w:val="00EC7F42"/>
    <w:rsid w:val="00ED3532"/>
    <w:rsid w:val="00ED3749"/>
    <w:rsid w:val="00ED39B6"/>
    <w:rsid w:val="00ED3A19"/>
    <w:rsid w:val="00ED3FAD"/>
    <w:rsid w:val="00ED409A"/>
    <w:rsid w:val="00ED6653"/>
    <w:rsid w:val="00ED75C6"/>
    <w:rsid w:val="00EE0935"/>
    <w:rsid w:val="00EE0E27"/>
    <w:rsid w:val="00EE290B"/>
    <w:rsid w:val="00EE2AA0"/>
    <w:rsid w:val="00EE3AC6"/>
    <w:rsid w:val="00EE45D2"/>
    <w:rsid w:val="00EE460F"/>
    <w:rsid w:val="00EE6021"/>
    <w:rsid w:val="00EE7A76"/>
    <w:rsid w:val="00EE7AE3"/>
    <w:rsid w:val="00EF08C4"/>
    <w:rsid w:val="00EF0919"/>
    <w:rsid w:val="00EF1ECD"/>
    <w:rsid w:val="00EF26C6"/>
    <w:rsid w:val="00EF3753"/>
    <w:rsid w:val="00EF3829"/>
    <w:rsid w:val="00EF4F93"/>
    <w:rsid w:val="00EF6013"/>
    <w:rsid w:val="00EF69C8"/>
    <w:rsid w:val="00F03B69"/>
    <w:rsid w:val="00F04C80"/>
    <w:rsid w:val="00F05B73"/>
    <w:rsid w:val="00F1100F"/>
    <w:rsid w:val="00F13AEC"/>
    <w:rsid w:val="00F2182A"/>
    <w:rsid w:val="00F2217A"/>
    <w:rsid w:val="00F25B62"/>
    <w:rsid w:val="00F277A2"/>
    <w:rsid w:val="00F30157"/>
    <w:rsid w:val="00F32501"/>
    <w:rsid w:val="00F3262F"/>
    <w:rsid w:val="00F3326D"/>
    <w:rsid w:val="00F34997"/>
    <w:rsid w:val="00F369D4"/>
    <w:rsid w:val="00F40528"/>
    <w:rsid w:val="00F45DF6"/>
    <w:rsid w:val="00F463AC"/>
    <w:rsid w:val="00F476BF"/>
    <w:rsid w:val="00F47B76"/>
    <w:rsid w:val="00F513B4"/>
    <w:rsid w:val="00F54659"/>
    <w:rsid w:val="00F5541D"/>
    <w:rsid w:val="00F5556E"/>
    <w:rsid w:val="00F5606E"/>
    <w:rsid w:val="00F563AC"/>
    <w:rsid w:val="00F56EDD"/>
    <w:rsid w:val="00F572CC"/>
    <w:rsid w:val="00F57A02"/>
    <w:rsid w:val="00F601C1"/>
    <w:rsid w:val="00F60ABB"/>
    <w:rsid w:val="00F62A11"/>
    <w:rsid w:val="00F630D8"/>
    <w:rsid w:val="00F641BA"/>
    <w:rsid w:val="00F66FE3"/>
    <w:rsid w:val="00F7220C"/>
    <w:rsid w:val="00F7493E"/>
    <w:rsid w:val="00F801AA"/>
    <w:rsid w:val="00F82298"/>
    <w:rsid w:val="00F823F5"/>
    <w:rsid w:val="00F82A39"/>
    <w:rsid w:val="00F83078"/>
    <w:rsid w:val="00F847DA"/>
    <w:rsid w:val="00F86E63"/>
    <w:rsid w:val="00F877ED"/>
    <w:rsid w:val="00F90889"/>
    <w:rsid w:val="00F908BF"/>
    <w:rsid w:val="00F90E88"/>
    <w:rsid w:val="00F92826"/>
    <w:rsid w:val="00F92B0C"/>
    <w:rsid w:val="00F943BF"/>
    <w:rsid w:val="00F958CC"/>
    <w:rsid w:val="00F96181"/>
    <w:rsid w:val="00F9687D"/>
    <w:rsid w:val="00FA6669"/>
    <w:rsid w:val="00FA6BDA"/>
    <w:rsid w:val="00FB24CB"/>
    <w:rsid w:val="00FB360C"/>
    <w:rsid w:val="00FB4108"/>
    <w:rsid w:val="00FB43ED"/>
    <w:rsid w:val="00FB52B4"/>
    <w:rsid w:val="00FB5470"/>
    <w:rsid w:val="00FB6235"/>
    <w:rsid w:val="00FB7370"/>
    <w:rsid w:val="00FB783F"/>
    <w:rsid w:val="00FC4130"/>
    <w:rsid w:val="00FC4D24"/>
    <w:rsid w:val="00FC4DCD"/>
    <w:rsid w:val="00FD283C"/>
    <w:rsid w:val="00FD4444"/>
    <w:rsid w:val="00FD4598"/>
    <w:rsid w:val="00FD48DA"/>
    <w:rsid w:val="00FD539D"/>
    <w:rsid w:val="00FD5F7A"/>
    <w:rsid w:val="00FD6220"/>
    <w:rsid w:val="00FD71BD"/>
    <w:rsid w:val="00FD7308"/>
    <w:rsid w:val="00FE1427"/>
    <w:rsid w:val="00FE174E"/>
    <w:rsid w:val="00FE1C33"/>
    <w:rsid w:val="00FE226A"/>
    <w:rsid w:val="00FE2CFE"/>
    <w:rsid w:val="00FE3CFB"/>
    <w:rsid w:val="00FE7FA9"/>
    <w:rsid w:val="00FF2AB2"/>
    <w:rsid w:val="00FF4979"/>
    <w:rsid w:val="00FF5A35"/>
    <w:rsid w:val="00FF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D63830"/>
  <w15:docId w15:val="{3A1CB79B-FFF5-4550-B092-0F966C4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paragraph" w:styleId="11">
    <w:name w:val="heading 1"/>
    <w:basedOn w:val="a"/>
    <w:next w:val="a"/>
    <w:link w:val="12"/>
    <w:qFormat/>
    <w:rsid w:val="00A05191"/>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qFormat/>
    <w:rsid w:val="007D0EC8"/>
    <w:pPr>
      <w:keepNext/>
      <w:widowControl w:val="0"/>
      <w:tabs>
        <w:tab w:val="num" w:pos="540"/>
      </w:tabs>
      <w:spacing w:after="0" w:line="240" w:lineRule="auto"/>
      <w:ind w:left="5760" w:firstLine="720"/>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7D0EC8"/>
    <w:pPr>
      <w:keepNext/>
      <w:tabs>
        <w:tab w:val="num" w:pos="540"/>
      </w:tabs>
      <w:spacing w:before="240" w:after="60" w:line="240" w:lineRule="auto"/>
      <w:ind w:left="540"/>
      <w:outlineLvl w:val="2"/>
    </w:pPr>
    <w:rPr>
      <w:rFonts w:ascii="Arial" w:eastAsia="Times New Roman" w:hAnsi="Arial" w:cs="Arial"/>
      <w:b/>
      <w:bCs/>
      <w:sz w:val="26"/>
      <w:szCs w:val="26"/>
      <w:lang w:eastAsia="ru-RU"/>
    </w:rPr>
  </w:style>
  <w:style w:type="paragraph" w:styleId="4">
    <w:name w:val="heading 4"/>
    <w:basedOn w:val="a"/>
    <w:next w:val="a"/>
    <w:link w:val="40"/>
    <w:qFormat/>
    <w:rsid w:val="007D0EC8"/>
    <w:pPr>
      <w:keepNext/>
      <w:tabs>
        <w:tab w:val="num" w:pos="540"/>
      </w:tabs>
      <w:spacing w:after="0" w:line="240" w:lineRule="auto"/>
      <w:ind w:left="540"/>
      <w:jc w:val="center"/>
      <w:outlineLvl w:val="3"/>
    </w:pPr>
    <w:rPr>
      <w:rFonts w:ascii="Times New Roman" w:eastAsia="Times New Roman" w:hAnsi="Times New Roman" w:cs="Times New Roman"/>
      <w:b/>
      <w:sz w:val="24"/>
      <w:szCs w:val="24"/>
      <w:lang w:eastAsia="ru-RU"/>
    </w:rPr>
  </w:style>
  <w:style w:type="paragraph" w:styleId="5">
    <w:name w:val="heading 5"/>
    <w:basedOn w:val="a"/>
    <w:next w:val="a"/>
    <w:link w:val="50"/>
    <w:qFormat/>
    <w:rsid w:val="007D0EC8"/>
    <w:pPr>
      <w:keepNext/>
      <w:tabs>
        <w:tab w:val="left" w:pos="0"/>
        <w:tab w:val="num" w:pos="540"/>
      </w:tabs>
      <w:spacing w:after="0" w:line="240" w:lineRule="auto"/>
      <w:ind w:left="1134" w:right="282"/>
      <w:jc w:val="both"/>
      <w:outlineLvl w:val="4"/>
    </w:pPr>
    <w:rPr>
      <w:rFonts w:ascii="Times New Roman" w:eastAsia="Times New Roman" w:hAnsi="Times New Roman" w:cs="Times New Roman"/>
      <w:b/>
      <w:sz w:val="24"/>
      <w:szCs w:val="24"/>
      <w:lang w:eastAsia="ru-RU"/>
    </w:rPr>
  </w:style>
  <w:style w:type="paragraph" w:styleId="6">
    <w:name w:val="heading 6"/>
    <w:basedOn w:val="a"/>
    <w:next w:val="a"/>
    <w:link w:val="60"/>
    <w:qFormat/>
    <w:rsid w:val="007D0EC8"/>
    <w:pPr>
      <w:keepNext/>
      <w:tabs>
        <w:tab w:val="num" w:pos="540"/>
      </w:tabs>
      <w:spacing w:after="0" w:line="240" w:lineRule="auto"/>
      <w:ind w:left="540"/>
      <w:jc w:val="both"/>
      <w:outlineLvl w:val="5"/>
    </w:pPr>
    <w:rPr>
      <w:rFonts w:ascii="Times New Roman" w:eastAsia="Times New Roman" w:hAnsi="Times New Roman" w:cs="Times New Roman"/>
      <w:b/>
      <w:sz w:val="24"/>
      <w:szCs w:val="24"/>
      <w:lang w:eastAsia="ru-RU"/>
    </w:rPr>
  </w:style>
  <w:style w:type="paragraph" w:styleId="7">
    <w:name w:val="heading 7"/>
    <w:basedOn w:val="a0"/>
    <w:next w:val="a1"/>
    <w:link w:val="70"/>
    <w:qFormat/>
    <w:rsid w:val="007D0EC8"/>
    <w:pPr>
      <w:keepNext/>
      <w:tabs>
        <w:tab w:val="num" w:pos="540"/>
      </w:tabs>
      <w:spacing w:before="60" w:after="60"/>
      <w:ind w:left="540"/>
      <w:jc w:val="left"/>
      <w:outlineLvl w:val="6"/>
    </w:pPr>
    <w:rPr>
      <w:rFonts w:ascii="Liberation Sans" w:eastAsia="Microsoft YaHei" w:hAnsi="Liberation Sans" w:cs="Arial Unicode MS"/>
      <w:b/>
      <w:bCs/>
      <w:sz w:val="22"/>
      <w:szCs w:val="22"/>
    </w:rPr>
  </w:style>
  <w:style w:type="paragraph" w:styleId="8">
    <w:name w:val="heading 8"/>
    <w:basedOn w:val="a0"/>
    <w:next w:val="a1"/>
    <w:link w:val="80"/>
    <w:qFormat/>
    <w:rsid w:val="007D0EC8"/>
    <w:pPr>
      <w:keepNext/>
      <w:tabs>
        <w:tab w:val="num" w:pos="540"/>
      </w:tabs>
      <w:spacing w:before="60" w:after="60"/>
      <w:ind w:left="540"/>
      <w:jc w:val="left"/>
      <w:outlineLvl w:val="7"/>
    </w:pPr>
    <w:rPr>
      <w:rFonts w:ascii="Liberation Sans" w:eastAsia="Microsoft YaHei" w:hAnsi="Liberation Sans" w:cs="Arial Unicode MS"/>
      <w:b/>
      <w:bCs/>
      <w:i/>
      <w:iCs/>
      <w:sz w:val="22"/>
      <w:szCs w:val="22"/>
    </w:rPr>
  </w:style>
  <w:style w:type="paragraph" w:styleId="9">
    <w:name w:val="heading 9"/>
    <w:basedOn w:val="a0"/>
    <w:next w:val="a1"/>
    <w:link w:val="90"/>
    <w:qFormat/>
    <w:rsid w:val="007D0EC8"/>
    <w:pPr>
      <w:keepNext/>
      <w:tabs>
        <w:tab w:val="num" w:pos="540"/>
      </w:tabs>
      <w:spacing w:before="60" w:after="60"/>
      <w:ind w:left="540"/>
      <w:jc w:val="left"/>
      <w:outlineLvl w:val="8"/>
    </w:pPr>
    <w:rPr>
      <w:rFonts w:ascii="Liberation Sans" w:eastAsia="Microsoft YaHei" w:hAnsi="Liberation Sans" w:cs="Arial Unicode MS"/>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2"/>
    <w:rsid w:val="0089258B"/>
  </w:style>
  <w:style w:type="character" w:styleId="a6">
    <w:name w:val="Hyperlink"/>
    <w:basedOn w:val="a2"/>
    <w:unhideWhenUsed/>
    <w:rsid w:val="00081632"/>
    <w:rPr>
      <w:color w:val="0563C1" w:themeColor="hyperlink"/>
      <w:u w:val="single"/>
    </w:rPr>
  </w:style>
  <w:style w:type="paragraph" w:styleId="a7">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9">
    <w:name w:val="annotation reference"/>
    <w:basedOn w:val="a2"/>
    <w:uiPriority w:val="99"/>
    <w:semiHidden/>
    <w:unhideWhenUsed/>
    <w:rsid w:val="00842F33"/>
    <w:rPr>
      <w:sz w:val="16"/>
      <w:szCs w:val="16"/>
    </w:rPr>
  </w:style>
  <w:style w:type="paragraph" w:styleId="aa">
    <w:name w:val="annotation text"/>
    <w:basedOn w:val="a"/>
    <w:link w:val="ab"/>
    <w:uiPriority w:val="99"/>
    <w:semiHidden/>
    <w:unhideWhenUsed/>
    <w:rsid w:val="00842F33"/>
    <w:pPr>
      <w:spacing w:line="240" w:lineRule="auto"/>
    </w:pPr>
    <w:rPr>
      <w:sz w:val="20"/>
      <w:szCs w:val="20"/>
    </w:rPr>
  </w:style>
  <w:style w:type="character" w:customStyle="1" w:styleId="ab">
    <w:name w:val="Текст примечания Знак"/>
    <w:basedOn w:val="a2"/>
    <w:link w:val="aa"/>
    <w:uiPriority w:val="99"/>
    <w:semiHidden/>
    <w:rsid w:val="00842F33"/>
    <w:rPr>
      <w:sz w:val="20"/>
      <w:szCs w:val="20"/>
    </w:rPr>
  </w:style>
  <w:style w:type="paragraph" w:styleId="ac">
    <w:name w:val="annotation subject"/>
    <w:basedOn w:val="aa"/>
    <w:next w:val="aa"/>
    <w:link w:val="ad"/>
    <w:uiPriority w:val="99"/>
    <w:semiHidden/>
    <w:unhideWhenUsed/>
    <w:rsid w:val="00842F33"/>
    <w:rPr>
      <w:b/>
      <w:bCs/>
    </w:rPr>
  </w:style>
  <w:style w:type="character" w:customStyle="1" w:styleId="ad">
    <w:name w:val="Тема примечания Знак"/>
    <w:basedOn w:val="ab"/>
    <w:link w:val="ac"/>
    <w:uiPriority w:val="99"/>
    <w:semiHidden/>
    <w:rsid w:val="00842F33"/>
    <w:rPr>
      <w:b/>
      <w:bCs/>
      <w:sz w:val="20"/>
      <w:szCs w:val="20"/>
    </w:rPr>
  </w:style>
  <w:style w:type="paragraph" w:styleId="ae">
    <w:name w:val="Balloon Text"/>
    <w:basedOn w:val="a"/>
    <w:link w:val="af"/>
    <w:unhideWhenUsed/>
    <w:rsid w:val="00842F33"/>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842F33"/>
    <w:rPr>
      <w:rFonts w:ascii="Segoe UI" w:hAnsi="Segoe UI" w:cs="Segoe UI"/>
      <w:sz w:val="18"/>
      <w:szCs w:val="18"/>
    </w:rPr>
  </w:style>
  <w:style w:type="paragraph" w:styleId="af0">
    <w:name w:val="header"/>
    <w:basedOn w:val="a"/>
    <w:link w:val="af1"/>
    <w:uiPriority w:val="99"/>
    <w:unhideWhenUsed/>
    <w:rsid w:val="00F9687D"/>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F9687D"/>
  </w:style>
  <w:style w:type="paragraph" w:styleId="af2">
    <w:name w:val="footer"/>
    <w:basedOn w:val="a"/>
    <w:link w:val="af3"/>
    <w:unhideWhenUsed/>
    <w:rsid w:val="00F9687D"/>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F9687D"/>
  </w:style>
  <w:style w:type="paragraph" w:styleId="af4">
    <w:name w:val="List Paragraph"/>
    <w:aliases w:val="ТЗ список,Абзац списка нумерованный"/>
    <w:basedOn w:val="a"/>
    <w:link w:val="af5"/>
    <w:qFormat/>
    <w:rsid w:val="003D548C"/>
    <w:pPr>
      <w:spacing w:after="200" w:line="276" w:lineRule="auto"/>
      <w:ind w:left="720"/>
      <w:contextualSpacing/>
    </w:pPr>
    <w:rPr>
      <w:rFonts w:ascii="Calibri" w:eastAsia="Times New Roman" w:hAnsi="Calibri" w:cs="Times New Roman"/>
      <w:lang w:eastAsia="ru-RU"/>
    </w:rPr>
  </w:style>
  <w:style w:type="character" w:customStyle="1" w:styleId="af5">
    <w:name w:val="Абзац списка Знак"/>
    <w:aliases w:val="ТЗ список Знак,Абзац списка нумерованный Знак"/>
    <w:link w:val="af4"/>
    <w:uiPriority w:val="99"/>
    <w:qFormat/>
    <w:locked/>
    <w:rsid w:val="001E23EB"/>
    <w:rPr>
      <w:rFonts w:ascii="Calibri" w:eastAsia="Times New Roman" w:hAnsi="Calibri" w:cs="Times New Roman"/>
      <w:lang w:eastAsia="ru-RU"/>
    </w:rPr>
  </w:style>
  <w:style w:type="paragraph" w:styleId="a0">
    <w:name w:val="Title"/>
    <w:aliases w:val="Название"/>
    <w:basedOn w:val="a"/>
    <w:link w:val="af6"/>
    <w:qFormat/>
    <w:rsid w:val="004F0925"/>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Заголовок Знак"/>
    <w:aliases w:val="Название Знак"/>
    <w:basedOn w:val="a2"/>
    <w:link w:val="a0"/>
    <w:rsid w:val="004F0925"/>
    <w:rPr>
      <w:rFonts w:ascii="Times New Roman" w:eastAsia="Times New Roman" w:hAnsi="Times New Roman" w:cs="Times New Roman"/>
      <w:sz w:val="28"/>
      <w:szCs w:val="24"/>
      <w:lang w:eastAsia="ru-RU"/>
    </w:rPr>
  </w:style>
  <w:style w:type="paragraph" w:customStyle="1" w:styleId="14">
    <w:name w:val="Абзац списка1"/>
    <w:basedOn w:val="a"/>
    <w:uiPriority w:val="34"/>
    <w:qFormat/>
    <w:rsid w:val="004F0925"/>
    <w:pPr>
      <w:autoSpaceDE w:val="0"/>
      <w:autoSpaceDN w:val="0"/>
      <w:adjustRightInd w:val="0"/>
      <w:spacing w:after="200" w:line="276" w:lineRule="auto"/>
      <w:ind w:left="720"/>
      <w:contextualSpacing/>
    </w:pPr>
    <w:rPr>
      <w:rFonts w:ascii="Calibri" w:eastAsia="Calibri" w:hAnsi="Calibri" w:cs="Times New Roman"/>
    </w:rPr>
  </w:style>
  <w:style w:type="character" w:customStyle="1" w:styleId="12">
    <w:name w:val="Заголовок 1 Знак"/>
    <w:basedOn w:val="a2"/>
    <w:link w:val="11"/>
    <w:rsid w:val="00A05191"/>
    <w:rPr>
      <w:rFonts w:ascii="Tahoma" w:eastAsia="Times New Roman" w:hAnsi="Tahoma" w:cs="Times New Roman"/>
      <w:b/>
      <w:sz w:val="28"/>
      <w:szCs w:val="20"/>
      <w:lang w:eastAsia="ru-RU"/>
    </w:rPr>
  </w:style>
  <w:style w:type="paragraph" w:customStyle="1" w:styleId="Default">
    <w:name w:val="Default"/>
    <w:rsid w:val="004E27FC"/>
    <w:pPr>
      <w:autoSpaceDE w:val="0"/>
      <w:autoSpaceDN w:val="0"/>
      <w:adjustRightInd w:val="0"/>
      <w:spacing w:after="0" w:line="240" w:lineRule="auto"/>
    </w:pPr>
    <w:rPr>
      <w:rFonts w:ascii="Calibri" w:hAnsi="Calibri" w:cs="Calibri"/>
      <w:color w:val="000000"/>
      <w:sz w:val="24"/>
      <w:szCs w:val="24"/>
    </w:rPr>
  </w:style>
  <w:style w:type="character" w:customStyle="1" w:styleId="20">
    <w:name w:val="Заголовок 2 Знак"/>
    <w:basedOn w:val="a2"/>
    <w:link w:val="2"/>
    <w:rsid w:val="007D0EC8"/>
    <w:rPr>
      <w:rFonts w:ascii="Times New Roman" w:eastAsia="Times New Roman" w:hAnsi="Times New Roman" w:cs="Times New Roman"/>
      <w:sz w:val="24"/>
      <w:szCs w:val="24"/>
      <w:lang w:eastAsia="ru-RU"/>
    </w:rPr>
  </w:style>
  <w:style w:type="character" w:customStyle="1" w:styleId="30">
    <w:name w:val="Заголовок 3 Знак"/>
    <w:basedOn w:val="a2"/>
    <w:link w:val="3"/>
    <w:rsid w:val="007D0EC8"/>
    <w:rPr>
      <w:rFonts w:ascii="Arial" w:eastAsia="Times New Roman" w:hAnsi="Arial" w:cs="Arial"/>
      <w:b/>
      <w:bCs/>
      <w:sz w:val="26"/>
      <w:szCs w:val="26"/>
      <w:lang w:eastAsia="ru-RU"/>
    </w:rPr>
  </w:style>
  <w:style w:type="character" w:customStyle="1" w:styleId="40">
    <w:name w:val="Заголовок 4 Знак"/>
    <w:basedOn w:val="a2"/>
    <w:link w:val="4"/>
    <w:rsid w:val="007D0EC8"/>
    <w:rPr>
      <w:rFonts w:ascii="Times New Roman" w:eastAsia="Times New Roman" w:hAnsi="Times New Roman" w:cs="Times New Roman"/>
      <w:b/>
      <w:sz w:val="24"/>
      <w:szCs w:val="24"/>
      <w:lang w:eastAsia="ru-RU"/>
    </w:rPr>
  </w:style>
  <w:style w:type="character" w:customStyle="1" w:styleId="50">
    <w:name w:val="Заголовок 5 Знак"/>
    <w:basedOn w:val="a2"/>
    <w:link w:val="5"/>
    <w:rsid w:val="007D0EC8"/>
    <w:rPr>
      <w:rFonts w:ascii="Times New Roman" w:eastAsia="Times New Roman" w:hAnsi="Times New Roman" w:cs="Times New Roman"/>
      <w:b/>
      <w:sz w:val="24"/>
      <w:szCs w:val="24"/>
      <w:lang w:eastAsia="ru-RU"/>
    </w:rPr>
  </w:style>
  <w:style w:type="character" w:customStyle="1" w:styleId="60">
    <w:name w:val="Заголовок 6 Знак"/>
    <w:basedOn w:val="a2"/>
    <w:link w:val="6"/>
    <w:rsid w:val="007D0EC8"/>
    <w:rPr>
      <w:rFonts w:ascii="Times New Roman" w:eastAsia="Times New Roman" w:hAnsi="Times New Roman" w:cs="Times New Roman"/>
      <w:b/>
      <w:sz w:val="24"/>
      <w:szCs w:val="24"/>
      <w:lang w:eastAsia="ru-RU"/>
    </w:rPr>
  </w:style>
  <w:style w:type="character" w:customStyle="1" w:styleId="70">
    <w:name w:val="Заголовок 7 Знак"/>
    <w:basedOn w:val="a2"/>
    <w:link w:val="7"/>
    <w:rsid w:val="007D0EC8"/>
    <w:rPr>
      <w:rFonts w:ascii="Liberation Sans" w:eastAsia="Microsoft YaHei" w:hAnsi="Liberation Sans" w:cs="Arial Unicode MS"/>
      <w:b/>
      <w:bCs/>
      <w:lang w:eastAsia="ru-RU"/>
    </w:rPr>
  </w:style>
  <w:style w:type="character" w:customStyle="1" w:styleId="80">
    <w:name w:val="Заголовок 8 Знак"/>
    <w:basedOn w:val="a2"/>
    <w:link w:val="8"/>
    <w:rsid w:val="007D0EC8"/>
    <w:rPr>
      <w:rFonts w:ascii="Liberation Sans" w:eastAsia="Microsoft YaHei" w:hAnsi="Liberation Sans" w:cs="Arial Unicode MS"/>
      <w:b/>
      <w:bCs/>
      <w:i/>
      <w:iCs/>
      <w:lang w:eastAsia="ru-RU"/>
    </w:rPr>
  </w:style>
  <w:style w:type="character" w:customStyle="1" w:styleId="90">
    <w:name w:val="Заголовок 9 Знак"/>
    <w:basedOn w:val="a2"/>
    <w:link w:val="9"/>
    <w:rsid w:val="007D0EC8"/>
    <w:rPr>
      <w:rFonts w:ascii="Liberation Sans" w:eastAsia="Microsoft YaHei" w:hAnsi="Liberation Sans" w:cs="Arial Unicode MS"/>
      <w:b/>
      <w:bCs/>
      <w:sz w:val="21"/>
      <w:szCs w:val="21"/>
      <w:lang w:eastAsia="ru-RU"/>
    </w:rPr>
  </w:style>
  <w:style w:type="character" w:customStyle="1" w:styleId="WW8Num1z0">
    <w:name w:val="WW8Num1z0"/>
    <w:rsid w:val="007D0EC8"/>
  </w:style>
  <w:style w:type="character" w:customStyle="1" w:styleId="WW8Num1z1">
    <w:name w:val="WW8Num1z1"/>
    <w:rsid w:val="007D0EC8"/>
  </w:style>
  <w:style w:type="character" w:customStyle="1" w:styleId="WW8Num1z2">
    <w:name w:val="WW8Num1z2"/>
    <w:rsid w:val="007D0EC8"/>
  </w:style>
  <w:style w:type="character" w:customStyle="1" w:styleId="WW8Num1z3">
    <w:name w:val="WW8Num1z3"/>
    <w:rsid w:val="007D0EC8"/>
  </w:style>
  <w:style w:type="character" w:customStyle="1" w:styleId="WW8Num1z4">
    <w:name w:val="WW8Num1z4"/>
    <w:rsid w:val="007D0EC8"/>
  </w:style>
  <w:style w:type="character" w:customStyle="1" w:styleId="WW8Num1z5">
    <w:name w:val="WW8Num1z5"/>
    <w:rsid w:val="007D0EC8"/>
  </w:style>
  <w:style w:type="character" w:customStyle="1" w:styleId="WW8Num1z6">
    <w:name w:val="WW8Num1z6"/>
    <w:rsid w:val="007D0EC8"/>
  </w:style>
  <w:style w:type="character" w:customStyle="1" w:styleId="WW8Num1z7">
    <w:name w:val="WW8Num1z7"/>
    <w:rsid w:val="007D0EC8"/>
  </w:style>
  <w:style w:type="character" w:customStyle="1" w:styleId="WW8Num1z8">
    <w:name w:val="WW8Num1z8"/>
    <w:rsid w:val="007D0EC8"/>
  </w:style>
  <w:style w:type="character" w:customStyle="1" w:styleId="WW8Num2z0">
    <w:name w:val="WW8Num2z0"/>
    <w:rsid w:val="007D0EC8"/>
  </w:style>
  <w:style w:type="character" w:customStyle="1" w:styleId="WW8Num2z1">
    <w:name w:val="WW8Num2z1"/>
    <w:rsid w:val="007D0EC8"/>
  </w:style>
  <w:style w:type="character" w:customStyle="1" w:styleId="WW8Num2z2">
    <w:name w:val="WW8Num2z2"/>
    <w:rsid w:val="007D0EC8"/>
  </w:style>
  <w:style w:type="character" w:customStyle="1" w:styleId="WW8Num2z3">
    <w:name w:val="WW8Num2z3"/>
    <w:rsid w:val="007D0EC8"/>
  </w:style>
  <w:style w:type="character" w:customStyle="1" w:styleId="WW8Num2z4">
    <w:name w:val="WW8Num2z4"/>
    <w:rsid w:val="007D0EC8"/>
  </w:style>
  <w:style w:type="character" w:customStyle="1" w:styleId="WW8Num2z5">
    <w:name w:val="WW8Num2z5"/>
    <w:rsid w:val="007D0EC8"/>
  </w:style>
  <w:style w:type="character" w:customStyle="1" w:styleId="WW8Num2z6">
    <w:name w:val="WW8Num2z6"/>
    <w:rsid w:val="007D0EC8"/>
  </w:style>
  <w:style w:type="character" w:customStyle="1" w:styleId="WW8Num2z7">
    <w:name w:val="WW8Num2z7"/>
    <w:rsid w:val="007D0EC8"/>
  </w:style>
  <w:style w:type="character" w:customStyle="1" w:styleId="WW8Num2z8">
    <w:name w:val="WW8Num2z8"/>
    <w:rsid w:val="007D0EC8"/>
  </w:style>
  <w:style w:type="character" w:customStyle="1" w:styleId="WW8Num3z0">
    <w:name w:val="WW8Num3z0"/>
    <w:rsid w:val="007D0EC8"/>
    <w:rPr>
      <w:sz w:val="24"/>
    </w:rPr>
  </w:style>
  <w:style w:type="character" w:customStyle="1" w:styleId="WW8Num3z1">
    <w:name w:val="WW8Num3z1"/>
    <w:rsid w:val="007D0EC8"/>
  </w:style>
  <w:style w:type="character" w:customStyle="1" w:styleId="WW8Num3z2">
    <w:name w:val="WW8Num3z2"/>
    <w:rsid w:val="007D0EC8"/>
  </w:style>
  <w:style w:type="character" w:customStyle="1" w:styleId="WW8Num3z3">
    <w:name w:val="WW8Num3z3"/>
    <w:rsid w:val="007D0EC8"/>
  </w:style>
  <w:style w:type="character" w:customStyle="1" w:styleId="WW8Num3z4">
    <w:name w:val="WW8Num3z4"/>
    <w:rsid w:val="007D0EC8"/>
  </w:style>
  <w:style w:type="character" w:customStyle="1" w:styleId="WW8Num3z5">
    <w:name w:val="WW8Num3z5"/>
    <w:rsid w:val="007D0EC8"/>
  </w:style>
  <w:style w:type="character" w:customStyle="1" w:styleId="WW8Num3z6">
    <w:name w:val="WW8Num3z6"/>
    <w:rsid w:val="007D0EC8"/>
  </w:style>
  <w:style w:type="character" w:customStyle="1" w:styleId="WW8Num3z7">
    <w:name w:val="WW8Num3z7"/>
    <w:rsid w:val="007D0EC8"/>
  </w:style>
  <w:style w:type="character" w:customStyle="1" w:styleId="WW8Num3z8">
    <w:name w:val="WW8Num3z8"/>
    <w:rsid w:val="007D0EC8"/>
  </w:style>
  <w:style w:type="character" w:customStyle="1" w:styleId="51">
    <w:name w:val="Основной шрифт абзаца5"/>
    <w:rsid w:val="007D0EC8"/>
  </w:style>
  <w:style w:type="character" w:customStyle="1" w:styleId="WW8Num4z0">
    <w:name w:val="WW8Num4z0"/>
    <w:rsid w:val="007D0EC8"/>
    <w:rPr>
      <w:sz w:val="24"/>
    </w:rPr>
  </w:style>
  <w:style w:type="character" w:customStyle="1" w:styleId="WW8Num4z1">
    <w:name w:val="WW8Num4z1"/>
    <w:rsid w:val="007D0EC8"/>
  </w:style>
  <w:style w:type="character" w:customStyle="1" w:styleId="WW8Num4z2">
    <w:name w:val="WW8Num4z2"/>
    <w:rsid w:val="007D0EC8"/>
  </w:style>
  <w:style w:type="character" w:customStyle="1" w:styleId="WW8Num4z3">
    <w:name w:val="WW8Num4z3"/>
    <w:rsid w:val="007D0EC8"/>
  </w:style>
  <w:style w:type="character" w:customStyle="1" w:styleId="WW8Num4z4">
    <w:name w:val="WW8Num4z4"/>
    <w:rsid w:val="007D0EC8"/>
  </w:style>
  <w:style w:type="character" w:customStyle="1" w:styleId="WW8Num4z5">
    <w:name w:val="WW8Num4z5"/>
    <w:rsid w:val="007D0EC8"/>
  </w:style>
  <w:style w:type="character" w:customStyle="1" w:styleId="WW8Num4z6">
    <w:name w:val="WW8Num4z6"/>
    <w:rsid w:val="007D0EC8"/>
  </w:style>
  <w:style w:type="character" w:customStyle="1" w:styleId="WW8Num4z7">
    <w:name w:val="WW8Num4z7"/>
    <w:rsid w:val="007D0EC8"/>
  </w:style>
  <w:style w:type="character" w:customStyle="1" w:styleId="WW8Num4z8">
    <w:name w:val="WW8Num4z8"/>
    <w:rsid w:val="007D0EC8"/>
  </w:style>
  <w:style w:type="character" w:customStyle="1" w:styleId="41">
    <w:name w:val="Основной шрифт абзаца4"/>
    <w:rsid w:val="007D0EC8"/>
  </w:style>
  <w:style w:type="character" w:customStyle="1" w:styleId="31">
    <w:name w:val="Основной шрифт абзаца3"/>
    <w:rsid w:val="007D0EC8"/>
  </w:style>
  <w:style w:type="character" w:customStyle="1" w:styleId="21">
    <w:name w:val="Основной шрифт абзаца2"/>
    <w:rsid w:val="007D0EC8"/>
  </w:style>
  <w:style w:type="character" w:customStyle="1" w:styleId="15">
    <w:name w:val="Основной шрифт абзаца1"/>
    <w:rsid w:val="007D0EC8"/>
  </w:style>
  <w:style w:type="character" w:styleId="af7">
    <w:name w:val="page number"/>
    <w:basedOn w:val="15"/>
    <w:rsid w:val="007D0EC8"/>
  </w:style>
  <w:style w:type="character" w:customStyle="1" w:styleId="af8">
    <w:name w:val="Гипертекстовая ссылка"/>
    <w:rsid w:val="007D0EC8"/>
    <w:rPr>
      <w:b w:val="0"/>
      <w:bCs w:val="0"/>
      <w:color w:val="106BBE"/>
      <w:sz w:val="26"/>
      <w:szCs w:val="26"/>
    </w:rPr>
  </w:style>
  <w:style w:type="character" w:customStyle="1" w:styleId="apple-converted-space">
    <w:name w:val="apple-converted-space"/>
    <w:basedOn w:val="15"/>
    <w:rsid w:val="007D0EC8"/>
  </w:style>
  <w:style w:type="character" w:customStyle="1" w:styleId="Heading1Char">
    <w:name w:val="Heading 1 Char"/>
    <w:rsid w:val="007D0EC8"/>
    <w:rPr>
      <w:rFonts w:ascii="Arial" w:hAnsi="Arial" w:cs="Arial"/>
      <w:b/>
      <w:bCs/>
      <w:color w:val="26282F"/>
      <w:sz w:val="24"/>
      <w:szCs w:val="24"/>
      <w:lang w:val="ru-RU" w:bidi="ar-SA"/>
    </w:rPr>
  </w:style>
  <w:style w:type="character" w:customStyle="1" w:styleId="af9">
    <w:name w:val="Цветовое выделение"/>
    <w:rsid w:val="007D0EC8"/>
    <w:rPr>
      <w:b/>
      <w:color w:val="26282F"/>
      <w:sz w:val="26"/>
    </w:rPr>
  </w:style>
  <w:style w:type="character" w:styleId="afa">
    <w:name w:val="Strong"/>
    <w:qFormat/>
    <w:rsid w:val="007D0EC8"/>
    <w:rPr>
      <w:b/>
      <w:bCs/>
    </w:rPr>
  </w:style>
  <w:style w:type="paragraph" w:styleId="a1">
    <w:name w:val="Body Text"/>
    <w:basedOn w:val="a"/>
    <w:link w:val="afb"/>
    <w:rsid w:val="007D0EC8"/>
    <w:pPr>
      <w:widowControl w:val="0"/>
      <w:suppressAutoHyphens/>
      <w:spacing w:after="283" w:line="240" w:lineRule="auto"/>
    </w:pPr>
    <w:rPr>
      <w:rFonts w:ascii="Times New Roman" w:eastAsia="Times New Roman" w:hAnsi="Times New Roman" w:cs="Times New Roman"/>
      <w:sz w:val="24"/>
      <w:szCs w:val="20"/>
      <w:lang w:eastAsia="ru-RU"/>
    </w:rPr>
  </w:style>
  <w:style w:type="character" w:customStyle="1" w:styleId="afb">
    <w:name w:val="Основной текст Знак"/>
    <w:basedOn w:val="a2"/>
    <w:link w:val="a1"/>
    <w:rsid w:val="007D0EC8"/>
    <w:rPr>
      <w:rFonts w:ascii="Times New Roman" w:eastAsia="Times New Roman" w:hAnsi="Times New Roman" w:cs="Times New Roman"/>
      <w:sz w:val="24"/>
      <w:szCs w:val="20"/>
      <w:lang w:eastAsia="ru-RU"/>
    </w:rPr>
  </w:style>
  <w:style w:type="paragraph" w:styleId="afc">
    <w:name w:val="List"/>
    <w:basedOn w:val="a1"/>
    <w:rsid w:val="007D0EC8"/>
    <w:rPr>
      <w:rFonts w:cs="Arial Unicode MS"/>
    </w:rPr>
  </w:style>
  <w:style w:type="paragraph" w:styleId="afd">
    <w:name w:val="caption"/>
    <w:basedOn w:val="a"/>
    <w:qFormat/>
    <w:rsid w:val="007D0EC8"/>
    <w:pPr>
      <w:suppressLineNumbers/>
      <w:spacing w:before="120" w:after="120" w:line="240" w:lineRule="auto"/>
    </w:pPr>
    <w:rPr>
      <w:rFonts w:ascii="Times New Roman" w:eastAsia="Times New Roman" w:hAnsi="Times New Roman" w:cs="Arial Unicode MS"/>
      <w:i/>
      <w:iCs/>
      <w:sz w:val="24"/>
      <w:szCs w:val="24"/>
      <w:lang w:eastAsia="ru-RU"/>
    </w:rPr>
  </w:style>
  <w:style w:type="paragraph" w:customStyle="1" w:styleId="52">
    <w:name w:val="Указатель5"/>
    <w:basedOn w:val="a"/>
    <w:rsid w:val="007D0EC8"/>
    <w:pPr>
      <w:suppressLineNumbers/>
      <w:spacing w:after="0" w:line="240" w:lineRule="auto"/>
    </w:pPr>
    <w:rPr>
      <w:rFonts w:ascii="Times New Roman" w:eastAsia="Times New Roman" w:hAnsi="Times New Roman" w:cs="Arial Unicode MS"/>
      <w:sz w:val="24"/>
      <w:szCs w:val="24"/>
      <w:lang w:eastAsia="ru-RU"/>
    </w:rPr>
  </w:style>
  <w:style w:type="paragraph" w:customStyle="1" w:styleId="42">
    <w:name w:val="Название объекта4"/>
    <w:basedOn w:val="a"/>
    <w:rsid w:val="007D0EC8"/>
    <w:pPr>
      <w:suppressLineNumbers/>
      <w:spacing w:before="120" w:after="120" w:line="240" w:lineRule="auto"/>
    </w:pPr>
    <w:rPr>
      <w:rFonts w:ascii="Times New Roman" w:eastAsia="Times New Roman" w:hAnsi="Times New Roman" w:cs="Arial Unicode MS"/>
      <w:i/>
      <w:iCs/>
      <w:sz w:val="24"/>
      <w:szCs w:val="24"/>
      <w:lang w:eastAsia="ru-RU"/>
    </w:rPr>
  </w:style>
  <w:style w:type="paragraph" w:customStyle="1" w:styleId="43">
    <w:name w:val="Указатель4"/>
    <w:basedOn w:val="a"/>
    <w:rsid w:val="007D0EC8"/>
    <w:pPr>
      <w:suppressLineNumbers/>
      <w:spacing w:after="0" w:line="240" w:lineRule="auto"/>
    </w:pPr>
    <w:rPr>
      <w:rFonts w:ascii="Times New Roman" w:eastAsia="Times New Roman" w:hAnsi="Times New Roman" w:cs="Arial Unicode MS"/>
      <w:sz w:val="24"/>
      <w:szCs w:val="24"/>
      <w:lang w:eastAsia="ru-RU"/>
    </w:rPr>
  </w:style>
  <w:style w:type="paragraph" w:customStyle="1" w:styleId="32">
    <w:name w:val="Название объекта3"/>
    <w:basedOn w:val="a"/>
    <w:rsid w:val="007D0EC8"/>
    <w:pPr>
      <w:suppressLineNumbers/>
      <w:spacing w:before="120" w:after="120" w:line="240" w:lineRule="auto"/>
    </w:pPr>
    <w:rPr>
      <w:rFonts w:ascii="Times New Roman" w:eastAsia="Times New Roman" w:hAnsi="Times New Roman" w:cs="Arial Unicode MS"/>
      <w:i/>
      <w:iCs/>
      <w:sz w:val="24"/>
      <w:szCs w:val="24"/>
      <w:lang w:eastAsia="ru-RU"/>
    </w:rPr>
  </w:style>
  <w:style w:type="paragraph" w:customStyle="1" w:styleId="33">
    <w:name w:val="Указатель3"/>
    <w:basedOn w:val="a"/>
    <w:rsid w:val="007D0EC8"/>
    <w:pPr>
      <w:suppressLineNumbers/>
      <w:spacing w:after="0" w:line="240" w:lineRule="auto"/>
    </w:pPr>
    <w:rPr>
      <w:rFonts w:ascii="Times New Roman" w:eastAsia="Times New Roman" w:hAnsi="Times New Roman" w:cs="Arial Unicode MS"/>
      <w:sz w:val="24"/>
      <w:szCs w:val="24"/>
      <w:lang w:eastAsia="ru-RU"/>
    </w:rPr>
  </w:style>
  <w:style w:type="paragraph" w:customStyle="1" w:styleId="22">
    <w:name w:val="Название объекта2"/>
    <w:basedOn w:val="a"/>
    <w:rsid w:val="007D0EC8"/>
    <w:pPr>
      <w:suppressLineNumbers/>
      <w:spacing w:before="120" w:after="120" w:line="240" w:lineRule="auto"/>
    </w:pPr>
    <w:rPr>
      <w:rFonts w:ascii="Times New Roman" w:eastAsia="Times New Roman" w:hAnsi="Times New Roman" w:cs="Arial Unicode MS"/>
      <w:i/>
      <w:iCs/>
      <w:sz w:val="24"/>
      <w:szCs w:val="24"/>
      <w:lang w:eastAsia="ru-RU"/>
    </w:rPr>
  </w:style>
  <w:style w:type="paragraph" w:customStyle="1" w:styleId="23">
    <w:name w:val="Указатель2"/>
    <w:basedOn w:val="a"/>
    <w:rsid w:val="007D0EC8"/>
    <w:pPr>
      <w:suppressLineNumbers/>
      <w:spacing w:after="0" w:line="240" w:lineRule="auto"/>
    </w:pPr>
    <w:rPr>
      <w:rFonts w:ascii="Times New Roman" w:eastAsia="Times New Roman" w:hAnsi="Times New Roman" w:cs="Arial Unicode MS"/>
      <w:sz w:val="24"/>
      <w:szCs w:val="24"/>
      <w:lang w:eastAsia="ru-RU"/>
    </w:rPr>
  </w:style>
  <w:style w:type="paragraph" w:customStyle="1" w:styleId="16">
    <w:name w:val="Название объекта1"/>
    <w:basedOn w:val="a"/>
    <w:rsid w:val="007D0EC8"/>
    <w:pPr>
      <w:suppressLineNumbers/>
      <w:spacing w:before="120" w:after="120" w:line="240" w:lineRule="auto"/>
    </w:pPr>
    <w:rPr>
      <w:rFonts w:ascii="Times New Roman" w:eastAsia="Times New Roman" w:hAnsi="Times New Roman" w:cs="Arial Unicode MS"/>
      <w:i/>
      <w:iCs/>
      <w:sz w:val="24"/>
      <w:szCs w:val="24"/>
      <w:lang w:eastAsia="ru-RU"/>
    </w:rPr>
  </w:style>
  <w:style w:type="paragraph" w:customStyle="1" w:styleId="17">
    <w:name w:val="Указатель1"/>
    <w:basedOn w:val="a"/>
    <w:rsid w:val="007D0EC8"/>
    <w:pPr>
      <w:suppressLineNumbers/>
      <w:spacing w:after="0" w:line="240" w:lineRule="auto"/>
    </w:pPr>
    <w:rPr>
      <w:rFonts w:ascii="Times New Roman" w:eastAsia="Times New Roman" w:hAnsi="Times New Roman" w:cs="Arial Unicode MS"/>
      <w:sz w:val="24"/>
      <w:szCs w:val="24"/>
      <w:lang w:eastAsia="ru-RU"/>
    </w:rPr>
  </w:style>
  <w:style w:type="paragraph" w:customStyle="1" w:styleId="afe">
    <w:name w:val="Нормальный (таблица)"/>
    <w:basedOn w:val="a"/>
    <w:next w:val="a"/>
    <w:rsid w:val="007D0EC8"/>
    <w:pPr>
      <w:widowControl w:val="0"/>
      <w:autoSpaceDE w:val="0"/>
      <w:spacing w:after="0" w:line="240" w:lineRule="auto"/>
      <w:jc w:val="both"/>
    </w:pPr>
    <w:rPr>
      <w:rFonts w:ascii="Arial" w:eastAsia="Times New Roman" w:hAnsi="Arial" w:cs="Arial"/>
      <w:sz w:val="24"/>
      <w:szCs w:val="24"/>
      <w:lang w:eastAsia="ru-RU"/>
    </w:rPr>
  </w:style>
  <w:style w:type="paragraph" w:customStyle="1" w:styleId="24">
    <w:name w:val="Абзац списка2"/>
    <w:basedOn w:val="a"/>
    <w:rsid w:val="007D0EC8"/>
    <w:pPr>
      <w:widowControl w:val="0"/>
      <w:autoSpaceDE w:val="0"/>
      <w:spacing w:after="0" w:line="240" w:lineRule="auto"/>
      <w:ind w:left="720"/>
      <w:contextualSpacing/>
    </w:pPr>
    <w:rPr>
      <w:rFonts w:ascii="Arial" w:eastAsia="Times New Roman" w:hAnsi="Arial" w:cs="Arial"/>
      <w:sz w:val="26"/>
      <w:szCs w:val="26"/>
      <w:lang w:eastAsia="ru-RU"/>
    </w:rPr>
  </w:style>
  <w:style w:type="paragraph" w:customStyle="1" w:styleId="aff">
    <w:name w:val="Таблицы (моноширинный)"/>
    <w:basedOn w:val="a"/>
    <w:next w:val="a"/>
    <w:rsid w:val="007D0EC8"/>
    <w:pPr>
      <w:widowControl w:val="0"/>
      <w:autoSpaceDE w:val="0"/>
      <w:spacing w:after="0" w:line="240" w:lineRule="auto"/>
      <w:jc w:val="both"/>
    </w:pPr>
    <w:rPr>
      <w:rFonts w:ascii="Courier New" w:eastAsia="Times New Roman" w:hAnsi="Courier New" w:cs="Courier New"/>
      <w:lang w:eastAsia="ru-RU"/>
    </w:rPr>
  </w:style>
  <w:style w:type="paragraph" w:customStyle="1" w:styleId="ConsPlusNonformat">
    <w:name w:val="ConsPlusNonformat"/>
    <w:uiPriority w:val="99"/>
    <w:rsid w:val="007D0EC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8">
    <w:name w:val="Маркированный список1"/>
    <w:basedOn w:val="a"/>
    <w:rsid w:val="007D0EC8"/>
    <w:pPr>
      <w:spacing w:after="0" w:line="240" w:lineRule="auto"/>
    </w:pPr>
    <w:rPr>
      <w:rFonts w:ascii="Times New Roman" w:eastAsia="Times New Roman" w:hAnsi="Times New Roman" w:cs="Times New Roman"/>
      <w:sz w:val="26"/>
      <w:szCs w:val="26"/>
      <w:lang w:eastAsia="ru-RU"/>
    </w:rPr>
  </w:style>
  <w:style w:type="paragraph" w:customStyle="1" w:styleId="aff0">
    <w:name w:val="Знак"/>
    <w:basedOn w:val="a"/>
    <w:rsid w:val="007D0EC8"/>
    <w:pPr>
      <w:spacing w:line="240" w:lineRule="auto"/>
    </w:pPr>
    <w:rPr>
      <w:rFonts w:ascii="Arial" w:eastAsia="Times New Roman" w:hAnsi="Arial" w:cs="Arial"/>
      <w:b/>
      <w:color w:val="FFFFFF"/>
      <w:sz w:val="32"/>
      <w:szCs w:val="20"/>
      <w:lang w:val="en-US" w:eastAsia="ru-RU"/>
    </w:rPr>
  </w:style>
  <w:style w:type="paragraph" w:customStyle="1" w:styleId="aff1">
    <w:name w:val="Содержимое врезки"/>
    <w:basedOn w:val="a"/>
    <w:rsid w:val="007D0EC8"/>
    <w:pPr>
      <w:spacing w:after="0" w:line="240" w:lineRule="auto"/>
    </w:pPr>
    <w:rPr>
      <w:rFonts w:ascii="Times New Roman" w:eastAsia="Times New Roman" w:hAnsi="Times New Roman" w:cs="Times New Roman"/>
      <w:sz w:val="24"/>
      <w:szCs w:val="24"/>
      <w:lang w:eastAsia="ru-RU"/>
    </w:rPr>
  </w:style>
  <w:style w:type="paragraph" w:customStyle="1" w:styleId="aff2">
    <w:name w:val="Содержимое таблицы"/>
    <w:basedOn w:val="a"/>
    <w:rsid w:val="007D0EC8"/>
    <w:pPr>
      <w:suppressLineNumbers/>
      <w:spacing w:after="0" w:line="240" w:lineRule="auto"/>
    </w:pPr>
    <w:rPr>
      <w:rFonts w:ascii="Times New Roman" w:eastAsia="Times New Roman" w:hAnsi="Times New Roman" w:cs="Times New Roman"/>
      <w:sz w:val="24"/>
      <w:szCs w:val="24"/>
      <w:lang w:eastAsia="ru-RU"/>
    </w:rPr>
  </w:style>
  <w:style w:type="paragraph" w:customStyle="1" w:styleId="aff3">
    <w:name w:val="Заголовок таблицы"/>
    <w:basedOn w:val="aff2"/>
    <w:rsid w:val="007D0EC8"/>
    <w:pPr>
      <w:jc w:val="center"/>
    </w:pPr>
    <w:rPr>
      <w:b/>
      <w:bCs/>
    </w:rPr>
  </w:style>
  <w:style w:type="paragraph" w:customStyle="1" w:styleId="aff4">
    <w:name w:val="Текст в заданном формате"/>
    <w:basedOn w:val="a"/>
    <w:rsid w:val="007D0EC8"/>
    <w:pPr>
      <w:spacing w:after="0" w:line="240" w:lineRule="auto"/>
    </w:pPr>
    <w:rPr>
      <w:rFonts w:ascii="Liberation Mono" w:eastAsia="NSimSun" w:hAnsi="Liberation Mono" w:cs="Liberation Mono"/>
      <w:sz w:val="20"/>
      <w:szCs w:val="20"/>
      <w:lang w:eastAsia="ru-RU"/>
    </w:rPr>
  </w:style>
  <w:style w:type="paragraph" w:customStyle="1" w:styleId="19">
    <w:name w:val="Схема документа1"/>
    <w:basedOn w:val="a"/>
    <w:rsid w:val="007D0EC8"/>
    <w:pPr>
      <w:shd w:val="clear" w:color="auto" w:fill="000080"/>
      <w:spacing w:after="0" w:line="240" w:lineRule="auto"/>
    </w:pPr>
    <w:rPr>
      <w:rFonts w:ascii="Tahoma" w:eastAsia="Times New Roman" w:hAnsi="Tahoma" w:cs="Tahoma"/>
      <w:sz w:val="20"/>
      <w:szCs w:val="20"/>
      <w:lang w:eastAsia="ru-RU"/>
    </w:rPr>
  </w:style>
  <w:style w:type="paragraph" w:customStyle="1" w:styleId="10">
    <w:name w:val="Заголовок 10"/>
    <w:basedOn w:val="a0"/>
    <w:next w:val="a1"/>
    <w:rsid w:val="007D0EC8"/>
    <w:pPr>
      <w:keepNext/>
      <w:numPr>
        <w:numId w:val="9"/>
      </w:numPr>
      <w:spacing w:before="60" w:after="60"/>
      <w:jc w:val="left"/>
    </w:pPr>
    <w:rPr>
      <w:rFonts w:ascii="Liberation Sans" w:eastAsia="Microsoft YaHei" w:hAnsi="Liberation Sans" w:cs="Arial Unicode MS"/>
      <w:b/>
      <w:bCs/>
      <w:sz w:val="21"/>
      <w:szCs w:val="21"/>
    </w:rPr>
  </w:style>
  <w:style w:type="paragraph" w:customStyle="1" w:styleId="LO-Normal">
    <w:name w:val="LO-Normal"/>
    <w:next w:val="aff5"/>
    <w:rsid w:val="007D0EC8"/>
    <w:pPr>
      <w:suppressAutoHyphens/>
      <w:spacing w:after="0" w:line="240" w:lineRule="auto"/>
    </w:pPr>
    <w:rPr>
      <w:rFonts w:ascii="Times New Roman" w:eastAsia="Times New Roman" w:hAnsi="Times New Roman" w:cs="Times New Roman"/>
      <w:sz w:val="24"/>
      <w:szCs w:val="20"/>
      <w:lang w:eastAsia="zh-CN" w:bidi="hi-IN"/>
    </w:rPr>
  </w:style>
  <w:style w:type="paragraph" w:customStyle="1" w:styleId="aff6">
    <w:name w:val="Список определений"/>
    <w:basedOn w:val="a"/>
    <w:next w:val="a"/>
    <w:rsid w:val="007D0EC8"/>
    <w:pPr>
      <w:spacing w:after="0" w:line="240" w:lineRule="auto"/>
      <w:ind w:left="360"/>
    </w:pPr>
    <w:rPr>
      <w:rFonts w:ascii="Times New Roman" w:eastAsia="Times New Roman" w:hAnsi="Times New Roman" w:cs="Times New Roman"/>
      <w:sz w:val="24"/>
      <w:szCs w:val="24"/>
      <w:lang w:eastAsia="ru-RU"/>
    </w:rPr>
  </w:style>
  <w:style w:type="paragraph" w:customStyle="1" w:styleId="1a">
    <w:name w:val="Основной текст1"/>
    <w:basedOn w:val="LO-Normal"/>
    <w:rsid w:val="007D0EC8"/>
    <w:pPr>
      <w:jc w:val="both"/>
    </w:pPr>
  </w:style>
  <w:style w:type="paragraph" w:customStyle="1" w:styleId="aff5">
    <w:name w:val="Таблица"/>
    <w:basedOn w:val="42"/>
    <w:rsid w:val="007D0EC8"/>
  </w:style>
  <w:style w:type="paragraph" w:styleId="HTML">
    <w:name w:val="HTML Preformatted"/>
    <w:basedOn w:val="a"/>
    <w:link w:val="HTML0"/>
    <w:uiPriority w:val="99"/>
    <w:semiHidden/>
    <w:unhideWhenUsed/>
    <w:rsid w:val="007D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semiHidden/>
    <w:rsid w:val="007D0EC8"/>
    <w:rPr>
      <w:rFonts w:ascii="Courier New" w:eastAsia="Times New Roman" w:hAnsi="Courier New" w:cs="Times New Roman"/>
      <w:sz w:val="20"/>
      <w:szCs w:val="20"/>
      <w:lang w:val="x-none" w:eastAsia="x-none"/>
    </w:rPr>
  </w:style>
  <w:style w:type="character" w:customStyle="1" w:styleId="aff7">
    <w:name w:val="Неразрешенное упоминание"/>
    <w:uiPriority w:val="99"/>
    <w:semiHidden/>
    <w:unhideWhenUsed/>
    <w:rsid w:val="007D0EC8"/>
    <w:rPr>
      <w:color w:val="808080"/>
      <w:shd w:val="clear" w:color="auto" w:fill="E6E6E6"/>
    </w:rPr>
  </w:style>
  <w:style w:type="paragraph" w:styleId="aff8">
    <w:name w:val="footnote text"/>
    <w:basedOn w:val="a"/>
    <w:link w:val="aff9"/>
    <w:semiHidden/>
    <w:rsid w:val="007D0EC8"/>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2"/>
    <w:link w:val="aff8"/>
    <w:semiHidden/>
    <w:rsid w:val="007D0EC8"/>
    <w:rPr>
      <w:rFonts w:ascii="Times New Roman" w:eastAsia="Times New Roman" w:hAnsi="Times New Roman" w:cs="Times New Roman"/>
      <w:sz w:val="20"/>
      <w:szCs w:val="20"/>
      <w:lang w:eastAsia="ru-RU"/>
    </w:rPr>
  </w:style>
  <w:style w:type="character" w:styleId="affa">
    <w:name w:val="footnote reference"/>
    <w:semiHidden/>
    <w:rsid w:val="007D0EC8"/>
    <w:rPr>
      <w:vertAlign w:val="superscript"/>
    </w:rPr>
  </w:style>
  <w:style w:type="character" w:customStyle="1" w:styleId="25">
    <w:name w:val="Основной текст (2)_"/>
    <w:basedOn w:val="a2"/>
    <w:link w:val="26"/>
    <w:rsid w:val="00BB0691"/>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BB0691"/>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53">
    <w:name w:val="Основной текст (5)_"/>
    <w:basedOn w:val="a2"/>
    <w:link w:val="54"/>
    <w:rsid w:val="00BB0691"/>
    <w:rPr>
      <w:rFonts w:ascii="Times New Roman" w:eastAsia="Times New Roman" w:hAnsi="Times New Roman" w:cs="Times New Roman"/>
      <w:sz w:val="20"/>
      <w:szCs w:val="20"/>
      <w:shd w:val="clear" w:color="auto" w:fill="FFFFFF"/>
    </w:rPr>
  </w:style>
  <w:style w:type="paragraph" w:customStyle="1" w:styleId="54">
    <w:name w:val="Основной текст (5)"/>
    <w:basedOn w:val="a"/>
    <w:link w:val="53"/>
    <w:rsid w:val="00BB0691"/>
    <w:pPr>
      <w:widowControl w:val="0"/>
      <w:shd w:val="clear" w:color="auto" w:fill="FFFFFF"/>
      <w:spacing w:before="3840" w:after="0" w:line="264" w:lineRule="exact"/>
    </w:pPr>
    <w:rPr>
      <w:rFonts w:ascii="Times New Roman" w:eastAsia="Times New Roman" w:hAnsi="Times New Roman" w:cs="Times New Roman"/>
      <w:sz w:val="20"/>
      <w:szCs w:val="20"/>
    </w:rPr>
  </w:style>
  <w:style w:type="character" w:customStyle="1" w:styleId="34">
    <w:name w:val="Заголовок №3_"/>
    <w:basedOn w:val="a2"/>
    <w:link w:val="35"/>
    <w:rsid w:val="00BB0691"/>
    <w:rPr>
      <w:rFonts w:ascii="Times New Roman" w:eastAsia="Times New Roman" w:hAnsi="Times New Roman" w:cs="Times New Roman"/>
      <w:sz w:val="28"/>
      <w:szCs w:val="28"/>
      <w:shd w:val="clear" w:color="auto" w:fill="FFFFFF"/>
    </w:rPr>
  </w:style>
  <w:style w:type="paragraph" w:customStyle="1" w:styleId="35">
    <w:name w:val="Заголовок №3"/>
    <w:basedOn w:val="a"/>
    <w:link w:val="34"/>
    <w:rsid w:val="00BB0691"/>
    <w:pPr>
      <w:widowControl w:val="0"/>
      <w:shd w:val="clear" w:color="auto" w:fill="FFFFFF"/>
      <w:spacing w:before="540" w:after="0" w:line="317" w:lineRule="exact"/>
      <w:jc w:val="center"/>
      <w:outlineLvl w:val="2"/>
    </w:pPr>
    <w:rPr>
      <w:rFonts w:ascii="Times New Roman" w:eastAsia="Times New Roman" w:hAnsi="Times New Roman" w:cs="Times New Roman"/>
      <w:sz w:val="28"/>
      <w:szCs w:val="28"/>
    </w:rPr>
  </w:style>
  <w:style w:type="paragraph" w:customStyle="1" w:styleId="1b">
    <w:name w:val="Обычный1"/>
    <w:rsid w:val="00636CB2"/>
    <w:pPr>
      <w:spacing w:after="0" w:line="240" w:lineRule="auto"/>
    </w:pPr>
    <w:rPr>
      <w:rFonts w:ascii="Times New Roman" w:eastAsia="SimSun" w:hAnsi="Times New Roman" w:cs="Times New Roman"/>
      <w:snapToGrid w:val="0"/>
      <w:color w:val="000000"/>
      <w:sz w:val="24"/>
      <w:szCs w:val="20"/>
      <w:lang w:eastAsia="ru-RU"/>
    </w:rPr>
  </w:style>
  <w:style w:type="paragraph" w:styleId="27">
    <w:name w:val="Body Text 2"/>
    <w:basedOn w:val="a"/>
    <w:link w:val="28"/>
    <w:uiPriority w:val="99"/>
    <w:unhideWhenUsed/>
    <w:rsid w:val="00C570E0"/>
    <w:pPr>
      <w:spacing w:after="120" w:line="480" w:lineRule="auto"/>
    </w:pPr>
  </w:style>
  <w:style w:type="character" w:customStyle="1" w:styleId="28">
    <w:name w:val="Основной текст 2 Знак"/>
    <w:basedOn w:val="a2"/>
    <w:link w:val="27"/>
    <w:uiPriority w:val="99"/>
    <w:rsid w:val="00C570E0"/>
  </w:style>
  <w:style w:type="paragraph" w:customStyle="1" w:styleId="1">
    <w:name w:val="нум список 1"/>
    <w:basedOn w:val="a"/>
    <w:rsid w:val="007967D9"/>
    <w:pPr>
      <w:numPr>
        <w:numId w:val="40"/>
      </w:numPr>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824581BE863708AC15A005779D41FFBFFF5E30D8D9D92078C8ACDF8AEFF77F903CECDD745A4704HAr2D" TargetMode="External"/><Relationship Id="rId18" Type="http://schemas.openxmlformats.org/officeDocument/2006/relationships/hyperlink" Target="consultantplus://offline/ref=4F326386C0462CC68D3673A784D5DDA647DDFA90CCEFFBBC2885176E6726595C2B76100A967819764B9F2F1CBAE195BACE2809AFA5E96AF9j7z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8824581BE863708AC15A005779D41FFBFFF5D31DBDED92078C8ACDF8AHErFD"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consultantplus://offline/ref=7CB8A7E3B9B1587E43E6A0CED025F49FFAA998D197C1F900AC8ED8860C57E0B9F4B4ECA1246B98B6J2cD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824581BE863708AC15A005779D41FFBFFF5D31DBDED92078C8ACDF8AHErFD" TargetMode="External"/><Relationship Id="rId5" Type="http://schemas.openxmlformats.org/officeDocument/2006/relationships/webSettings" Target="webSettings.xml"/><Relationship Id="rId15" Type="http://schemas.openxmlformats.org/officeDocument/2006/relationships/hyperlink" Target="consultantplus://offline/ref=7CB8A7E3B9B1587E43E6A0CED025F49FFAA998D197C1F900AC8ED8860C57E0B9F4B4ECA4J2c7D" TargetMode="External"/><Relationship Id="rId10" Type="http://schemas.openxmlformats.org/officeDocument/2006/relationships/hyperlink" Target="mailto:kedroums@tomsk.gov.ru"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mailto:kedradm@gov70.ru" TargetMode="External"/><Relationship Id="rId14" Type="http://schemas.openxmlformats.org/officeDocument/2006/relationships/hyperlink" Target="consultantplus://offline/ref=7CB8A7E3B9B1587E43E6A0CED025F49FFAA998D197C1F900AC8ED8860C57E0B9F4B4ECA1246B98B2J2c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0EAE-20C6-444F-9A62-661D09FE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8486</TotalTime>
  <Pages>16</Pages>
  <Words>6824</Words>
  <Characters>38899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70</cp:revision>
  <cp:lastPrinted>2024-01-30T02:41:00Z</cp:lastPrinted>
  <dcterms:created xsi:type="dcterms:W3CDTF">2022-08-03T06:07:00Z</dcterms:created>
  <dcterms:modified xsi:type="dcterms:W3CDTF">2024-01-31T09:20:00Z</dcterms:modified>
</cp:coreProperties>
</file>